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32" w:rsidRPr="008330E5" w:rsidRDefault="009B5E32">
      <w:pPr>
        <w:jc w:val="right"/>
        <w:rPr>
          <w:szCs w:val="28"/>
        </w:rPr>
      </w:pPr>
      <w:r w:rsidRPr="008330E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9B5E32" w:rsidRPr="008330E5" w:rsidRDefault="009B5E32"/>
    <w:p w:rsidR="009B5E32" w:rsidRPr="008330E5" w:rsidRDefault="009B5E32"/>
    <w:p w:rsidR="009B5E32" w:rsidRPr="008330E5" w:rsidRDefault="009B5E32">
      <w:pPr>
        <w:rPr>
          <w:szCs w:val="28"/>
        </w:rPr>
      </w:pPr>
    </w:p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>
      <w:pPr>
        <w:pStyle w:val="1"/>
        <w:keepNext w:val="0"/>
        <w:tabs>
          <w:tab w:val="left" w:pos="284"/>
          <w:tab w:val="center" w:pos="7711"/>
        </w:tabs>
        <w:rPr>
          <w:i w:val="0"/>
          <w:sz w:val="48"/>
          <w:szCs w:val="48"/>
          <w:u w:val="none"/>
        </w:rPr>
      </w:pPr>
      <w:r w:rsidRPr="008330E5">
        <w:rPr>
          <w:i w:val="0"/>
          <w:sz w:val="48"/>
          <w:szCs w:val="48"/>
          <w:u w:val="none"/>
        </w:rPr>
        <w:t>СОЦИАЛЬНО-ПОЛИТИЧЕСКИЙ ПАСПОРТ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КУБАНСКОСТЕПНОГО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СЕЛЬСКОГО ПОСЕЛЕНИЯ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КАНЕВСКОГО РАЙОНА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Cs w:val="28"/>
        </w:rPr>
      </w:pPr>
      <w:r w:rsidRPr="008330E5">
        <w:rPr>
          <w:b/>
          <w:szCs w:val="28"/>
        </w:rPr>
        <w:t>201</w:t>
      </w:r>
      <w:r w:rsidR="00DD2A1C">
        <w:rPr>
          <w:b/>
          <w:szCs w:val="28"/>
        </w:rPr>
        <w:t>9</w:t>
      </w:r>
      <w:r w:rsidRPr="008330E5">
        <w:rPr>
          <w:b/>
          <w:szCs w:val="28"/>
        </w:rPr>
        <w:t xml:space="preserve"> год</w:t>
      </w:r>
    </w:p>
    <w:p w:rsidR="009B5E32" w:rsidRPr="008330E5" w:rsidRDefault="009B5E32">
      <w:pPr>
        <w:tabs>
          <w:tab w:val="left" w:pos="284"/>
        </w:tabs>
        <w:rPr>
          <w:color w:val="FF0000"/>
          <w:sz w:val="24"/>
          <w:szCs w:val="24"/>
        </w:rPr>
      </w:pPr>
    </w:p>
    <w:p w:rsidR="00E20642" w:rsidRPr="008330E5" w:rsidRDefault="00E20642">
      <w:pPr>
        <w:rPr>
          <w:b/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br w:type="page"/>
      </w:r>
    </w:p>
    <w:p w:rsidR="009B5E32" w:rsidRPr="008330E5" w:rsidRDefault="009B5E32">
      <w:pPr>
        <w:pStyle w:val="24"/>
        <w:keepNext w:val="0"/>
        <w:tabs>
          <w:tab w:val="left" w:pos="284"/>
        </w:tabs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lastRenderedPageBreak/>
        <w:t>1. ОБЩИЕ СВЕДЕНИЯ О МУНИЦИПАЛЬНОМ ОБРАЗОВАНИИ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1.1. Краткая историческая справка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sz w:val="24"/>
          <w:szCs w:val="28"/>
        </w:rPr>
      </w:pP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1914 году была проведена реорганизация группового совхоза № 3 Кубанского округа, в результате которой и появился совхоз «Кубанская Степь». Поселок начинался на хуторе  Рябом. В настоящее время это часть улицы Центральной. А ближе центру, где сейчас расположен детский дом, стояли кошара и телятник. К концу 30-х годов в этих местах произошли  изменения, выросло несколько мазанок, а телятник превратился в барак. Появились клуб, баня, контора, начальная школа и пекарня.  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1915 году был образован   поселок Кубанская Степь.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1936 году был построен Дом Культуры. После оккупации  в будущем поселке Кубанская Степь была установлена мельн</w:t>
      </w:r>
      <w:r w:rsidRPr="0037180B">
        <w:rPr>
          <w:iCs/>
          <w:kern w:val="1"/>
          <w:szCs w:val="28"/>
        </w:rPr>
        <w:t>и</w:t>
      </w:r>
      <w:r w:rsidRPr="0037180B">
        <w:rPr>
          <w:iCs/>
          <w:kern w:val="1"/>
          <w:szCs w:val="28"/>
        </w:rPr>
        <w:t xml:space="preserve">ца с механическим приводом, позже началось строительство кирпичного завода. В конце сороковых годов по ул. Центральная построены магазины и пекарня. Пекарню снесли, а на ее месте построили столовую, которая </w:t>
      </w:r>
      <w:proofErr w:type="gramStart"/>
      <w:r w:rsidRPr="0037180B">
        <w:rPr>
          <w:iCs/>
          <w:kern w:val="1"/>
          <w:szCs w:val="28"/>
        </w:rPr>
        <w:t>стоит по сей</w:t>
      </w:r>
      <w:proofErr w:type="gramEnd"/>
      <w:r w:rsidRPr="0037180B">
        <w:rPr>
          <w:iCs/>
          <w:kern w:val="1"/>
          <w:szCs w:val="28"/>
        </w:rPr>
        <w:t xml:space="preserve"> день. 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1960 году впервые открылись двери библиотеки в доме культуры. На ее полках стояло  всего 4460 книжек.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1963 году было построено новое здание детского сада, в 1997 году реорганизованного в Детский дом.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11 марта 1981 года решением крайисполкома № 85 был образован </w:t>
      </w:r>
      <w:proofErr w:type="spellStart"/>
      <w:r w:rsidRPr="0037180B">
        <w:rPr>
          <w:iCs/>
          <w:kern w:val="1"/>
          <w:szCs w:val="28"/>
        </w:rPr>
        <w:t>Кубанскостепной</w:t>
      </w:r>
      <w:proofErr w:type="spellEnd"/>
      <w:r w:rsidRPr="0037180B">
        <w:rPr>
          <w:iCs/>
          <w:kern w:val="1"/>
          <w:szCs w:val="28"/>
        </w:rPr>
        <w:t xml:space="preserve"> сельский Совет.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1985 году  построена современная школа на 620 мест.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1994 году  образована администрация Кубанскостепного сельского округа.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1996 году открыт филиал Челбасской музыкальной школы.   </w:t>
      </w:r>
    </w:p>
    <w:p w:rsidR="009B5E32" w:rsidRPr="0037180B" w:rsidRDefault="009B5E32">
      <w:pPr>
        <w:rPr>
          <w:szCs w:val="28"/>
        </w:rPr>
      </w:pPr>
      <w:r w:rsidRPr="0037180B">
        <w:rPr>
          <w:szCs w:val="28"/>
        </w:rPr>
        <w:t xml:space="preserve">        Ныне поселок Кубанская Степь –</w:t>
      </w:r>
      <w:r w:rsidR="00A47A33" w:rsidRPr="0037180B">
        <w:rPr>
          <w:szCs w:val="28"/>
        </w:rPr>
        <w:t xml:space="preserve"> </w:t>
      </w:r>
      <w:r w:rsidRPr="0037180B">
        <w:rPr>
          <w:szCs w:val="28"/>
        </w:rPr>
        <w:t>центр Кубанскостепного сельского поселения, также включающего в себя два населе</w:t>
      </w:r>
      <w:r w:rsidRPr="0037180B">
        <w:rPr>
          <w:szCs w:val="28"/>
        </w:rPr>
        <w:t>н</w:t>
      </w:r>
      <w:r w:rsidRPr="0037180B">
        <w:rPr>
          <w:szCs w:val="28"/>
        </w:rPr>
        <w:t xml:space="preserve">ных пункта – с. Калинино и п. Степной. На территории поселения расположены организации:  </w:t>
      </w:r>
      <w:proofErr w:type="gramStart"/>
      <w:r w:rsidR="00FA497B" w:rsidRPr="0037180B">
        <w:rPr>
          <w:szCs w:val="28"/>
        </w:rPr>
        <w:t>П</w:t>
      </w:r>
      <w:r w:rsidRPr="0037180B">
        <w:rPr>
          <w:szCs w:val="28"/>
        </w:rPr>
        <w:t>АО «Кубанская Степь»,  шк</w:t>
      </w:r>
      <w:r w:rsidRPr="0037180B">
        <w:rPr>
          <w:szCs w:val="28"/>
        </w:rPr>
        <w:t>о</w:t>
      </w:r>
      <w:r w:rsidRPr="0037180B">
        <w:rPr>
          <w:szCs w:val="28"/>
        </w:rPr>
        <w:t xml:space="preserve">ла, детский сад, амбулатория, ФАП, два  дома  культуры, библиотека,  отделение сберегательного банка, почтовое отделение, магазины. </w:t>
      </w:r>
      <w:proofErr w:type="gramEnd"/>
    </w:p>
    <w:p w:rsidR="009B5E32" w:rsidRPr="0037180B" w:rsidRDefault="009B5E32">
      <w:pPr>
        <w:tabs>
          <w:tab w:val="left" w:pos="284"/>
        </w:tabs>
        <w:rPr>
          <w:kern w:val="1"/>
          <w:szCs w:val="28"/>
        </w:rPr>
      </w:pPr>
      <w:r w:rsidRPr="0037180B">
        <w:rPr>
          <w:kern w:val="1"/>
          <w:szCs w:val="28"/>
        </w:rPr>
        <w:t>Кубанскостепное сельское поселение является внутрирайонным территориальным образованием.</w:t>
      </w:r>
    </w:p>
    <w:p w:rsidR="009B5E32" w:rsidRPr="0037180B" w:rsidRDefault="009B5E32">
      <w:pPr>
        <w:tabs>
          <w:tab w:val="left" w:pos="284"/>
        </w:tabs>
        <w:rPr>
          <w:kern w:val="1"/>
          <w:szCs w:val="28"/>
        </w:rPr>
      </w:pPr>
      <w:r w:rsidRPr="0037180B">
        <w:rPr>
          <w:kern w:val="1"/>
          <w:szCs w:val="28"/>
        </w:rPr>
        <w:t xml:space="preserve">        Территорию сельского поселения составляют земли сельских поселений, прилегающие к ним земли общего пользования, рекреационные зоны, земли, необходимые для развития поселений, другие земли, в границах сельского поселения независимо от форм собственности.</w:t>
      </w:r>
    </w:p>
    <w:p w:rsidR="00CC155F" w:rsidRPr="008330E5" w:rsidRDefault="00CC155F">
      <w:pPr>
        <w:tabs>
          <w:tab w:val="left" w:pos="284"/>
        </w:tabs>
        <w:rPr>
          <w:b/>
          <w:sz w:val="24"/>
          <w:szCs w:val="24"/>
        </w:rPr>
      </w:pPr>
    </w:p>
    <w:p w:rsidR="00E20642" w:rsidRPr="008330E5" w:rsidRDefault="00E2064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br w:type="page"/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1.2. Официальные символы Кубанскостепного сельского поселения:</w:t>
      </w:r>
    </w:p>
    <w:p w:rsidR="009B5E32" w:rsidRPr="008330E5" w:rsidRDefault="009B5E32">
      <w:pPr>
        <w:tabs>
          <w:tab w:val="left" w:pos="284"/>
        </w:tabs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22"/>
        <w:gridCol w:w="13696"/>
      </w:tblGrid>
      <w:tr w:rsidR="009B5E32" w:rsidRPr="008330E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Описание</w:t>
            </w:r>
          </w:p>
        </w:tc>
      </w:tr>
      <w:tr w:rsidR="009B5E32" w:rsidRPr="008330E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Герб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pStyle w:val="220"/>
              <w:snapToGrid w:val="0"/>
              <w:jc w:val="both"/>
              <w:rPr>
                <w:b w:val="0"/>
                <w:spacing w:val="6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             </w:t>
            </w:r>
            <w:r w:rsidRPr="008330E5">
              <w:rPr>
                <w:b w:val="0"/>
                <w:spacing w:val="6"/>
                <w:sz w:val="24"/>
                <w:szCs w:val="24"/>
              </w:rPr>
              <w:t xml:space="preserve">Геральдическое описание герба Кубанскостепного сельского поселения гласит: </w:t>
            </w:r>
          </w:p>
          <w:p w:rsidR="009B5E32" w:rsidRPr="008330E5" w:rsidRDefault="009B5E32">
            <w:pPr>
              <w:shd w:val="clear" w:color="auto" w:fill="FFFFFF"/>
              <w:ind w:left="142" w:right="284" w:firstLine="720"/>
              <w:jc w:val="both"/>
              <w:rPr>
                <w:spacing w:val="8"/>
                <w:sz w:val="24"/>
                <w:szCs w:val="24"/>
              </w:rPr>
            </w:pPr>
            <w:r w:rsidRPr="008330E5">
              <w:rPr>
                <w:spacing w:val="8"/>
                <w:sz w:val="24"/>
                <w:szCs w:val="24"/>
              </w:rPr>
              <w:t>«В зелёном поле между золотыми главой и оконечностью летящий вправо с распростёртыми крыльями сере</w:t>
            </w:r>
            <w:r w:rsidRPr="008330E5">
              <w:rPr>
                <w:spacing w:val="8"/>
                <w:sz w:val="24"/>
                <w:szCs w:val="24"/>
              </w:rPr>
              <w:t>б</w:t>
            </w:r>
            <w:r w:rsidRPr="008330E5">
              <w:rPr>
                <w:spacing w:val="8"/>
                <w:sz w:val="24"/>
                <w:szCs w:val="24"/>
              </w:rPr>
              <w:t xml:space="preserve">ряный орёл». </w:t>
            </w:r>
          </w:p>
          <w:p w:rsidR="009B5E32" w:rsidRPr="008330E5" w:rsidRDefault="009B5E32">
            <w:pPr>
              <w:ind w:firstLine="708"/>
              <w:jc w:val="both"/>
              <w:rPr>
                <w:spacing w:val="6"/>
                <w:sz w:val="24"/>
                <w:szCs w:val="24"/>
              </w:rPr>
            </w:pPr>
            <w:r w:rsidRPr="008330E5">
              <w:rPr>
                <w:spacing w:val="6"/>
                <w:sz w:val="24"/>
                <w:szCs w:val="24"/>
              </w:rPr>
              <w:t>Обоснование символики герба Кубанскостепного сельского поселения.</w:t>
            </w:r>
          </w:p>
          <w:p w:rsidR="009B5E32" w:rsidRPr="008330E5" w:rsidRDefault="009B5E32">
            <w:pPr>
              <w:ind w:firstLine="720"/>
              <w:jc w:val="both"/>
              <w:rPr>
                <w:spacing w:val="6"/>
                <w:sz w:val="24"/>
                <w:szCs w:val="24"/>
              </w:rPr>
            </w:pPr>
            <w:r w:rsidRPr="008330E5">
              <w:rPr>
                <w:spacing w:val="6"/>
                <w:sz w:val="24"/>
                <w:szCs w:val="24"/>
              </w:rPr>
              <w:t>Герб языком символов и аллегорий отражает исторические, культурные и экономические особенности сельского п</w:t>
            </w:r>
            <w:r w:rsidRPr="008330E5">
              <w:rPr>
                <w:spacing w:val="6"/>
                <w:sz w:val="24"/>
                <w:szCs w:val="24"/>
              </w:rPr>
              <w:t>о</w:t>
            </w:r>
            <w:r w:rsidRPr="008330E5">
              <w:rPr>
                <w:spacing w:val="6"/>
                <w:sz w:val="24"/>
                <w:szCs w:val="24"/>
              </w:rPr>
              <w:t xml:space="preserve">селения. 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Серебро (белый цвет) символизирует миролюбие, мудрость, совершенство, чистоту.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Золото (жёлтый цвет) аллегорически указывает на то, что одним из основных занятий в поселении всегда было и остаётся выращивание хлебных злаков.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Золото – символ величия, достатка, хлеба, процветания и прочности.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Зеленый цвет - символ плодородия, природного изобилия, спокойствия, надежды, здоровья и вечного обновления. Зелёный цвет также аллегорически указывает на степные просторы и экономическое направление сельского хозяйства в поселении - раст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ниеводство.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9B5E32" w:rsidRPr="008330E5">
        <w:trPr>
          <w:trHeight w:val="4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Флаг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pStyle w:val="220"/>
              <w:snapToGrid w:val="0"/>
              <w:spacing w:line="264" w:lineRule="auto"/>
              <w:ind w:right="277" w:firstLine="72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Описание флага Кубанскостепного сельского поселения:</w:t>
            </w:r>
          </w:p>
          <w:p w:rsidR="009B5E32" w:rsidRPr="008330E5" w:rsidRDefault="009B5E32">
            <w:pPr>
              <w:ind w:firstLine="708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«Прямоугольное полотнище с отношением ширины к длине 2:3, разделённое горизонтально на три полосы: жёлтую, зел</w:t>
            </w:r>
            <w:r w:rsidRPr="008330E5">
              <w:rPr>
                <w:sz w:val="24"/>
                <w:szCs w:val="24"/>
              </w:rPr>
              <w:t>ё</w:t>
            </w:r>
            <w:r w:rsidRPr="008330E5">
              <w:rPr>
                <w:sz w:val="24"/>
                <w:szCs w:val="24"/>
              </w:rPr>
              <w:t>ную и жёлтую в соотношении 1/2/1, в центре основной, зелёной части полотнища – изображение летящего к древку с распростё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тыми крыльями белого с серыми деталями орла»</w:t>
            </w:r>
          </w:p>
          <w:p w:rsidR="009B5E32" w:rsidRPr="008330E5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Обоснование символики флага Кубанскостепного сельского поселения.</w:t>
            </w:r>
          </w:p>
          <w:p w:rsidR="009B5E32" w:rsidRPr="008330E5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Флаг разработан на основе герба, который языком символов и аллегорий отражает исторические, культурные и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мические особенности сельского поселения. 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Белый цвет символизирует миролюбие, мудрость, совершенство, чистоту.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Жёлтый цвет полотнища аллегорически указывает на то, что одним из основных занятий в поселении всегда было и остаё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ся выращивание хлебных злаков.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Жёлтый цвет – символ величия, достатка, хлеба, процветания и прочности.</w:t>
            </w:r>
          </w:p>
          <w:p w:rsidR="009B5E32" w:rsidRPr="008330E5" w:rsidRDefault="009B5E32" w:rsidP="00E2064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Зеленый цвет полотнища символизирует плодородие, природное изобилие, спокойствие, надежду, здоровье и вечное о</w:t>
            </w:r>
            <w:r w:rsidRPr="008330E5">
              <w:rPr>
                <w:sz w:val="24"/>
                <w:szCs w:val="24"/>
              </w:rPr>
              <w:t>б</w:t>
            </w:r>
            <w:r w:rsidRPr="008330E5">
              <w:rPr>
                <w:sz w:val="24"/>
                <w:szCs w:val="24"/>
              </w:rPr>
              <w:t>новление. Зелёный цвет также аллегорически указывает на степные просторы и экономическое направление сельского хозяйства в поселении - растениеводство.</w:t>
            </w:r>
          </w:p>
        </w:tc>
      </w:tr>
    </w:tbl>
    <w:p w:rsidR="009B5E32" w:rsidRPr="008330E5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br w:type="page"/>
      </w:r>
      <w:r w:rsidR="009B5E32" w:rsidRPr="008330E5">
        <w:rPr>
          <w:b/>
          <w:i w:val="0"/>
        </w:rPr>
        <w:lastRenderedPageBreak/>
        <w:t>1.3. Наиболее значимые памятные даты и знаменательные события, относящиеся к истории Кубанскостепного сельского поселения</w:t>
      </w:r>
    </w:p>
    <w:p w:rsidR="009B5E32" w:rsidRPr="008330E5" w:rsidRDefault="009B5E32">
      <w:pPr>
        <w:tabs>
          <w:tab w:val="left" w:pos="862"/>
        </w:tabs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788"/>
        <w:gridCol w:w="13730"/>
      </w:tblGrid>
      <w:tr w:rsidR="009B5E32" w:rsidRPr="008330E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Событие</w:t>
            </w:r>
          </w:p>
        </w:tc>
      </w:tr>
      <w:tr w:rsidR="009B5E32" w:rsidRPr="008330E5">
        <w:trPr>
          <w:trHeight w:val="34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1915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Образование п. Кубанская степь.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1.4. Объекты на территории Кубанскостепного сельского поселения, являющиеся памятниками истории и культуры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5"/>
        <w:gridCol w:w="6834"/>
        <w:gridCol w:w="2961"/>
        <w:gridCol w:w="1882"/>
        <w:gridCol w:w="3247"/>
      </w:tblGrid>
      <w:tr w:rsidR="009B5E32" w:rsidRPr="008330E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объекта,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краткая характеристика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Статус объекта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(федерального, реги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нального или местного значения)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Возможность доступа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Населенный пункт, адрес (если есть)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воинам, погибшим в годы Великой Отечественной войны 1941-1945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f7"/>
              <w:snapToGrid w:val="0"/>
              <w:spacing w:before="0" w:after="0"/>
              <w:jc w:val="center"/>
            </w:pPr>
            <w:r w:rsidRPr="008330E5"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77А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Обелиск воинам, погибшим в годы Великой Отечественной войны 1941-1945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 ул. Широкая, 2В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Бюст  В.И. Ленина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монументал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парковая зона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1.5. Состав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686"/>
        <w:gridCol w:w="11866"/>
      </w:tblGrid>
      <w:tr w:rsidR="009B5E32" w:rsidRPr="008330E5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9B5E32" w:rsidRPr="008330E5" w:rsidRDefault="009B5E32">
            <w:pPr>
              <w:pStyle w:val="8"/>
              <w:tabs>
                <w:tab w:val="left" w:pos="284"/>
              </w:tabs>
              <w:snapToGrid w:val="0"/>
              <w:spacing w:before="0" w:after="0"/>
              <w:rPr>
                <w:i w:val="0"/>
                <w:u w:val="single"/>
              </w:rPr>
            </w:pPr>
            <w:r w:rsidRPr="008330E5">
              <w:rPr>
                <w:i w:val="0"/>
                <w:u w:val="single"/>
              </w:rPr>
              <w:t>Административный центр</w:t>
            </w:r>
          </w:p>
        </w:tc>
        <w:tc>
          <w:tcPr>
            <w:tcW w:w="1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поселок Кубанская Степь</w:t>
            </w:r>
          </w:p>
        </w:tc>
      </w:tr>
    </w:tbl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174"/>
        <w:gridCol w:w="1408"/>
        <w:gridCol w:w="2660"/>
        <w:gridCol w:w="3220"/>
        <w:gridCol w:w="3090"/>
      </w:tblGrid>
      <w:tr w:rsidR="009B5E32" w:rsidRPr="008330E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Населенные пункты,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входящие в состав сельского поселения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(кв.м.)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Численность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населения (чел.)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хозяйств (дворов)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избирателей (чел.)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Поселок Кубанская Степь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979100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D128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211E6E" w:rsidRPr="008330E5">
              <w:rPr>
                <w:sz w:val="24"/>
                <w:szCs w:val="24"/>
              </w:rPr>
              <w:t>3</w:t>
            </w:r>
            <w:r w:rsidR="003D1281">
              <w:rPr>
                <w:sz w:val="24"/>
                <w:szCs w:val="24"/>
              </w:rPr>
              <w:t>72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03BB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B5144E" w:rsidRPr="008330E5">
              <w:rPr>
                <w:sz w:val="24"/>
                <w:szCs w:val="24"/>
              </w:rPr>
              <w:t>4</w:t>
            </w:r>
            <w:r w:rsidR="00803BB9">
              <w:rPr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03BB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803BB9">
              <w:rPr>
                <w:sz w:val="24"/>
                <w:szCs w:val="24"/>
              </w:rPr>
              <w:t>4</w:t>
            </w:r>
            <w:r w:rsidR="003F6DBD"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Поселок Степной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470000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9223F" w:rsidP="003D128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3D1281">
              <w:rPr>
                <w:sz w:val="24"/>
                <w:szCs w:val="24"/>
              </w:rPr>
              <w:t>67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03BB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  <w:r w:rsidR="00803BB9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0122" w:rsidP="00803BB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803BB9">
              <w:rPr>
                <w:sz w:val="24"/>
                <w:szCs w:val="24"/>
              </w:rPr>
              <w:t>90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Село Калинино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547000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211E6E" w:rsidRPr="008330E5">
              <w:rPr>
                <w:sz w:val="24"/>
                <w:szCs w:val="24"/>
              </w:rPr>
              <w:t>7</w:t>
            </w:r>
            <w:r w:rsidR="000A0ED0" w:rsidRPr="008330E5">
              <w:rPr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5186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  <w:r w:rsidR="00C5186A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F6DBD" w:rsidP="00F817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94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1.6. Бюджет Кубанскостепного сельского поселения</w:t>
      </w:r>
    </w:p>
    <w:p w:rsidR="009B5E32" w:rsidRPr="008330E5" w:rsidRDefault="009B5E32">
      <w:pPr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376"/>
        <w:gridCol w:w="4394"/>
        <w:gridCol w:w="8748"/>
      </w:tblGrid>
      <w:tr w:rsidR="009B5E32" w:rsidRPr="008330E5">
        <w:trPr>
          <w:trHeight w:val="340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Сумма доходов (тысяч рублей)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Сумма расходов (тысяч рублей)</w:t>
            </w:r>
          </w:p>
        </w:tc>
      </w:tr>
      <w:tr w:rsidR="00DD2A1C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2016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9755,9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9947,4</w:t>
            </w:r>
          </w:p>
        </w:tc>
      </w:tr>
      <w:tr w:rsidR="00DD2A1C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 xml:space="preserve">2017 год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10154,0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8830,7</w:t>
            </w:r>
          </w:p>
        </w:tc>
      </w:tr>
      <w:tr w:rsidR="00DD2A1C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7D10D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7615,5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1267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13338,8</w:t>
            </w:r>
          </w:p>
        </w:tc>
      </w:tr>
      <w:tr w:rsidR="00DD2A1C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C5048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A1C" w:rsidRPr="008330E5" w:rsidRDefault="003E479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21824,0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A1C" w:rsidRPr="008330E5" w:rsidRDefault="00DD2A1C" w:rsidP="00816796">
            <w:pPr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__________________</w:t>
            </w:r>
            <w:r w:rsidR="003E479B">
              <w:rPr>
                <w:bCs/>
                <w:sz w:val="24"/>
                <w:szCs w:val="24"/>
              </w:rPr>
              <w:t>21058,3</w:t>
            </w:r>
            <w:r w:rsidRPr="008330E5">
              <w:rPr>
                <w:bCs/>
                <w:sz w:val="24"/>
                <w:szCs w:val="24"/>
              </w:rPr>
              <w:t>____________________</w:t>
            </w:r>
          </w:p>
          <w:p w:rsidR="00DD2A1C" w:rsidRPr="008330E5" w:rsidRDefault="00DD2A1C" w:rsidP="00DD2A1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i/>
                <w:sz w:val="20"/>
              </w:rPr>
              <w:t xml:space="preserve">                                  (Сумма расходов за 201</w:t>
            </w:r>
            <w:r>
              <w:rPr>
                <w:bCs/>
                <w:i/>
                <w:sz w:val="20"/>
              </w:rPr>
              <w:t>9</w:t>
            </w:r>
            <w:r w:rsidRPr="008330E5">
              <w:rPr>
                <w:bCs/>
                <w:i/>
                <w:sz w:val="20"/>
              </w:rPr>
              <w:t xml:space="preserve"> год на отчетную дату)</w:t>
            </w:r>
            <w:r w:rsidRPr="008330E5">
              <w:rPr>
                <w:bCs/>
                <w:i/>
                <w:sz w:val="24"/>
                <w:szCs w:val="24"/>
              </w:rPr>
              <w:t>____________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Cs/>
          <w:i w:val="0"/>
          <w:sz w:val="20"/>
          <w:szCs w:val="20"/>
        </w:rPr>
      </w:pPr>
    </w:p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1.7. Фактическое поступление доходов в местный бюджет по каждому виду налогов за предыдущий год к отчетному периоду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508"/>
        <w:gridCol w:w="2200"/>
        <w:gridCol w:w="1300"/>
        <w:gridCol w:w="2100"/>
        <w:gridCol w:w="2380"/>
        <w:gridCol w:w="1820"/>
        <w:gridCol w:w="2800"/>
        <w:gridCol w:w="1410"/>
      </w:tblGrid>
      <w:tr w:rsidR="009B5E32" w:rsidRPr="008330E5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Всего за 201</w:t>
            </w:r>
            <w:r w:rsidR="00DD2A1C">
              <w:rPr>
                <w:sz w:val="24"/>
                <w:szCs w:val="24"/>
              </w:rPr>
              <w:t>9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Налог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доход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физических лиц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ЕСХН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Налог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имущество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физических лиц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Земельный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налог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Транспортный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налог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Сумма субсидий,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полученных от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сдачи продукции ЛПХ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Прочее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поступл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</w:tr>
      <w:tr w:rsidR="009B5E32" w:rsidRPr="008330E5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21824,0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3846,7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3E47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14674,6</w:t>
            </w:r>
          </w:p>
        </w:tc>
      </w:tr>
    </w:tbl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1.8. Протяженность водопроводных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D2A1C" w:rsidP="00D066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663B">
              <w:rPr>
                <w:sz w:val="24"/>
                <w:szCs w:val="24"/>
              </w:rPr>
              <w:t>5</w:t>
            </w:r>
            <w:r w:rsidR="007026DA" w:rsidRPr="008330E5">
              <w:rPr>
                <w:sz w:val="24"/>
                <w:szCs w:val="24"/>
              </w:rPr>
              <w:t>,</w:t>
            </w:r>
            <w:r w:rsidR="00D0663B">
              <w:rPr>
                <w:sz w:val="24"/>
                <w:szCs w:val="24"/>
              </w:rPr>
              <w:t>610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1.9. Протяженность канализационных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522"/>
        <w:gridCol w:w="6030"/>
      </w:tblGrid>
      <w:tr w:rsidR="009B5E32" w:rsidRPr="008330E5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1.10. Протяженность тепловых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1.11. Протяженность газовых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066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33,681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1.12. Протяженность электросетей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21,9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1.13. Количество светильников уличного освещения (шт.)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111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1.14. Общая площадь жилых помещений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42F27" w:rsidP="00D066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41,</w:t>
            </w:r>
            <w:r w:rsidR="00D0663B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в том числе в многоквартирных домах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2,064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1.15. Протяженность автомобильных дорог местного значения в границах </w:t>
            </w:r>
          </w:p>
          <w:p w:rsidR="009B5E32" w:rsidRPr="008330E5" w:rsidRDefault="009B5E32">
            <w:pPr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Кубанскостепного сельского поселения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902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790258" w:rsidRPr="008330E5">
              <w:rPr>
                <w:sz w:val="24"/>
                <w:szCs w:val="24"/>
              </w:rPr>
              <w:t>1</w:t>
            </w:r>
            <w:r w:rsidRPr="008330E5">
              <w:rPr>
                <w:sz w:val="24"/>
                <w:szCs w:val="24"/>
              </w:rPr>
              <w:t>,</w:t>
            </w:r>
            <w:r w:rsidR="00790258"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в том числе: с асфальтовым покрытием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25,45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                        с гравийным покрытием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B05E4D" w:rsidRDefault="00115749" w:rsidP="0011574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05E4D">
              <w:rPr>
                <w:sz w:val="24"/>
                <w:szCs w:val="24"/>
              </w:rPr>
              <w:t>1</w:t>
            </w:r>
            <w:r w:rsidR="009B5E32" w:rsidRPr="00B05E4D">
              <w:rPr>
                <w:sz w:val="24"/>
                <w:szCs w:val="24"/>
              </w:rPr>
              <w:t>,</w:t>
            </w:r>
            <w:r w:rsidRPr="00B05E4D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                        грунтовых дорог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B05E4D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05E4D">
              <w:rPr>
                <w:sz w:val="24"/>
                <w:szCs w:val="24"/>
              </w:rPr>
              <w:t>4,55</w:t>
            </w:r>
          </w:p>
        </w:tc>
      </w:tr>
    </w:tbl>
    <w:p w:rsidR="009B5E32" w:rsidRPr="008330E5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br w:type="page"/>
      </w:r>
      <w:r w:rsidR="009B5E32" w:rsidRPr="008330E5">
        <w:rPr>
          <w:b/>
          <w:i w:val="0"/>
        </w:rPr>
        <w:lastRenderedPageBreak/>
        <w:t>1.16. Численность постоянного населения Кубанскостепного сельского поселения по возрастным группам</w:t>
      </w:r>
    </w:p>
    <w:p w:rsidR="009B5E32" w:rsidRPr="008330E5" w:rsidRDefault="009B5E32"/>
    <w:tbl>
      <w:tblPr>
        <w:tblW w:w="0" w:type="auto"/>
        <w:tblInd w:w="-39" w:type="dxa"/>
        <w:tblLayout w:type="fixed"/>
        <w:tblLook w:val="0000"/>
      </w:tblPr>
      <w:tblGrid>
        <w:gridCol w:w="6302"/>
        <w:gridCol w:w="3080"/>
        <w:gridCol w:w="3080"/>
        <w:gridCol w:w="3090"/>
      </w:tblGrid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Возраст населения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Мужчин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Женщин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Мужчины и женщины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0 – 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66E5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628DE" w:rsidP="00E66E5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E66E55">
              <w:rPr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 – 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E13">
              <w:rPr>
                <w:sz w:val="24"/>
                <w:szCs w:val="24"/>
              </w:rPr>
              <w:t>9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10 – 14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E54E13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15 – 19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20 – 24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4E13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4E13">
              <w:rPr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25 – 29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4E13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E55">
              <w:rPr>
                <w:sz w:val="24"/>
                <w:szCs w:val="24"/>
              </w:rPr>
              <w:t>9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30 – 34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E55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E5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E55">
              <w:rPr>
                <w:sz w:val="24"/>
                <w:szCs w:val="24"/>
              </w:rPr>
              <w:t>5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35 – 39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E55"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E55">
              <w:rPr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4E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40 – 44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4E13">
              <w:rPr>
                <w:sz w:val="24"/>
                <w:szCs w:val="24"/>
              </w:rPr>
              <w:t>32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от 45 – 49 лет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50 – 54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E55"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55 -59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E55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E55">
              <w:rPr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4E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1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60 - 64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E55"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65 - 69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4E13">
              <w:rPr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E55">
              <w:rPr>
                <w:sz w:val="24"/>
                <w:szCs w:val="24"/>
              </w:rPr>
              <w:t>8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70 – 74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4E13">
              <w:rPr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6E5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75 – 79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4E13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E54E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4E13">
              <w:rPr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54E1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E55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80 – 84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4628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85 лет и старше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6E55" w:rsidRPr="008330E5" w:rsidRDefault="00E66E55" w:rsidP="00E66E5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66E55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54E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Итого: </w:t>
            </w:r>
            <w:r w:rsidR="0025582F" w:rsidRPr="008330E5">
              <w:rPr>
                <w:sz w:val="24"/>
                <w:szCs w:val="24"/>
              </w:rPr>
              <w:t xml:space="preserve">        </w:t>
            </w:r>
            <w:r w:rsidR="00E54E13">
              <w:rPr>
                <w:sz w:val="24"/>
                <w:szCs w:val="24"/>
              </w:rPr>
              <w:t>767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54E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Итого: </w:t>
            </w:r>
            <w:r w:rsidR="0025582F" w:rsidRPr="008330E5">
              <w:rPr>
                <w:sz w:val="24"/>
                <w:szCs w:val="24"/>
              </w:rPr>
              <w:t xml:space="preserve">     </w:t>
            </w:r>
            <w:r w:rsidR="008C3B90" w:rsidRPr="008330E5">
              <w:rPr>
                <w:sz w:val="24"/>
                <w:szCs w:val="24"/>
              </w:rPr>
              <w:t xml:space="preserve">   </w:t>
            </w:r>
            <w:r w:rsidR="0025582F" w:rsidRPr="008330E5">
              <w:rPr>
                <w:sz w:val="24"/>
                <w:szCs w:val="24"/>
              </w:rPr>
              <w:t xml:space="preserve"> </w:t>
            </w:r>
            <w:r w:rsidR="00E54E13">
              <w:rPr>
                <w:sz w:val="24"/>
                <w:szCs w:val="24"/>
              </w:rPr>
              <w:t>836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54E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Итого</w:t>
            </w:r>
            <w:r w:rsidR="00EB6928" w:rsidRPr="008330E5">
              <w:rPr>
                <w:sz w:val="24"/>
                <w:szCs w:val="24"/>
              </w:rPr>
              <w:t xml:space="preserve">:        </w:t>
            </w:r>
            <w:r w:rsidR="00E54E13">
              <w:rPr>
                <w:sz w:val="24"/>
                <w:szCs w:val="24"/>
              </w:rPr>
              <w:t>1603</w:t>
            </w:r>
          </w:p>
        </w:tc>
      </w:tr>
    </w:tbl>
    <w:p w:rsidR="009B5E32" w:rsidRPr="008330E5" w:rsidRDefault="009B5E32"/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1.17. Информация о численности населения по категориям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662"/>
        <w:gridCol w:w="6030"/>
      </w:tblGrid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пенсионеров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BD36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BD3635">
              <w:rPr>
                <w:sz w:val="24"/>
                <w:szCs w:val="24"/>
              </w:rPr>
              <w:t>41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участников В</w:t>
            </w:r>
            <w:r w:rsidR="00A160C0" w:rsidRPr="008330E5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вдов участников В</w:t>
            </w:r>
            <w:r w:rsidR="00A160C0" w:rsidRPr="008330E5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9194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 xml:space="preserve">Численность несовершеннолетних узников концлагерей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участников боевых действий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B32A7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B32A7A" w:rsidRPr="008330E5">
              <w:rPr>
                <w:sz w:val="24"/>
                <w:szCs w:val="24"/>
              </w:rPr>
              <w:t>8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lastRenderedPageBreak/>
              <w:t>Численность участников ликвидации аварии на ЧАЭС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тружеников тыла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164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ветеранов труда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53682" w:rsidP="00D746F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D746FD" w:rsidRPr="008330E5">
              <w:rPr>
                <w:sz w:val="24"/>
                <w:szCs w:val="24"/>
              </w:rPr>
              <w:t>62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инвалидов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15644" w:rsidP="00BA3D7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60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D412A4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Число многодетных семей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772B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lang w:val="en-US"/>
              </w:rPr>
              <w:t>2</w:t>
            </w:r>
            <w:r w:rsidR="00E772BC">
              <w:rPr>
                <w:sz w:val="24"/>
                <w:szCs w:val="24"/>
              </w:rPr>
              <w:t>5</w:t>
            </w:r>
          </w:p>
        </w:tc>
      </w:tr>
    </w:tbl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sz w:val="24"/>
          <w:szCs w:val="24"/>
        </w:rPr>
      </w:pPr>
    </w:p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1.18. Национальный состав населения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28"/>
        <w:gridCol w:w="10"/>
        <w:gridCol w:w="5390"/>
        <w:gridCol w:w="5330"/>
      </w:tblGrid>
      <w:tr w:rsidR="009B5E32" w:rsidRPr="008330E5">
        <w:trPr>
          <w:trHeight w:val="455"/>
        </w:trPr>
        <w:tc>
          <w:tcPr>
            <w:tcW w:w="4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Наиболее многочисленные национальности</w:t>
            </w:r>
          </w:p>
        </w:tc>
        <w:tc>
          <w:tcPr>
            <w:tcW w:w="107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 результатам переписи 2010 года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E3BA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shd w:val="clear" w:color="auto" w:fill="FFFFFF"/>
              </w:rPr>
              <w:t>На 01 января 201</w:t>
            </w:r>
            <w:r w:rsidR="003E3BAC">
              <w:rPr>
                <w:sz w:val="24"/>
                <w:szCs w:val="24"/>
                <w:shd w:val="clear" w:color="auto" w:fill="FFFFFF"/>
              </w:rPr>
              <w:t>9</w:t>
            </w:r>
            <w:r w:rsidRPr="008330E5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Pr="008330E5">
              <w:rPr>
                <w:sz w:val="24"/>
                <w:szCs w:val="24"/>
              </w:rPr>
              <w:t xml:space="preserve"> 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Русские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1865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3E3BAC" w:rsidP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Украинцы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  <w:r w:rsidR="00E60987" w:rsidRPr="003130A8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A919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  <w:r w:rsidR="00A91996" w:rsidRPr="003130A8">
              <w:rPr>
                <w:sz w:val="24"/>
                <w:szCs w:val="24"/>
              </w:rPr>
              <w:t>5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Белорусы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Армяне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2</w:t>
            </w:r>
            <w:r w:rsidR="00E60987" w:rsidRPr="003130A8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3E3BA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Грузины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Азербайджанцы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Греки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3</w:t>
            </w:r>
            <w:r w:rsidR="00E60987" w:rsidRPr="003130A8"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3E3BA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Татары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Немцы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Цыгане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Народы Дагестана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5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Марийцы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Курды/</w:t>
            </w:r>
            <w:proofErr w:type="spellStart"/>
            <w:r w:rsidRPr="003130A8">
              <w:rPr>
                <w:sz w:val="24"/>
                <w:szCs w:val="24"/>
              </w:rPr>
              <w:t>Езиды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1.19. Показатели уровня жизни населения Кубанскостепного сельского поселения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19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 xml:space="preserve">Уровень зарегистрированной безработицы </w:t>
            </w:r>
          </w:p>
          <w:p w:rsidR="009B5E32" w:rsidRPr="008330E5" w:rsidRDefault="009B5E32">
            <w:pPr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(% от численности населения трудоспособного возраста</w:t>
            </w:r>
            <w:proofErr w:type="gramStart"/>
            <w:r w:rsidRPr="008330E5">
              <w:rPr>
                <w:sz w:val="24"/>
                <w:szCs w:val="24"/>
                <w:u w:val="single"/>
              </w:rPr>
              <w:t>)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B32A7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0,</w:t>
            </w:r>
            <w:r w:rsidR="00B32A7A" w:rsidRPr="008330E5"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безработных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2273" w:rsidP="006224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Уровень занятости населения трудоспособного возраста</w:t>
            </w:r>
            <w:proofErr w:type="gramStart"/>
            <w:r w:rsidRPr="008330E5">
              <w:rPr>
                <w:sz w:val="24"/>
                <w:szCs w:val="24"/>
                <w:u w:val="single"/>
              </w:rPr>
              <w:t xml:space="preserve">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551E2" w:rsidP="005264E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  <w:r w:rsidR="005264E8"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 w:rsidP="006D5BFF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lastRenderedPageBreak/>
              <w:t>Численность работающего населения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E3BAC" w:rsidP="0034227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Среднедушевой денежный доход на одного жителя руб./на жителя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F45167" w:rsidRDefault="000F1F3F" w:rsidP="00F4516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F45167">
              <w:rPr>
                <w:sz w:val="24"/>
                <w:szCs w:val="24"/>
              </w:rPr>
              <w:t>20</w:t>
            </w:r>
            <w:r w:rsidR="00F45167" w:rsidRPr="00F45167">
              <w:rPr>
                <w:sz w:val="24"/>
                <w:szCs w:val="24"/>
              </w:rPr>
              <w:t>2</w:t>
            </w:r>
            <w:r w:rsidR="009B5E32" w:rsidRPr="00F45167">
              <w:rPr>
                <w:sz w:val="24"/>
                <w:szCs w:val="24"/>
              </w:rPr>
              <w:t>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работающих, имеющих доходы ниже прожиточного минимума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</w:p>
        </w:tc>
      </w:tr>
    </w:tbl>
    <w:p w:rsidR="009B5E32" w:rsidRPr="00D76674" w:rsidRDefault="009B5E3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88"/>
        <w:gridCol w:w="6170"/>
      </w:tblGrid>
      <w:tr w:rsidR="009B5E32" w:rsidRPr="00D76674">
        <w:tc>
          <w:tcPr>
            <w:tcW w:w="9488" w:type="dxa"/>
            <w:shd w:val="clear" w:color="auto" w:fill="auto"/>
          </w:tcPr>
          <w:p w:rsidR="009B5E32" w:rsidRPr="00D76674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D76674">
              <w:rPr>
                <w:sz w:val="24"/>
                <w:szCs w:val="24"/>
                <w:u w:val="single"/>
              </w:rPr>
              <w:t>Средняя заработная плата работающего населения – (руб.)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D76674" w:rsidRDefault="00AA4C34" w:rsidP="00F45167">
            <w:pPr>
              <w:snapToGrid w:val="0"/>
              <w:jc w:val="center"/>
              <w:rPr>
                <w:sz w:val="24"/>
                <w:szCs w:val="24"/>
              </w:rPr>
            </w:pPr>
            <w:r w:rsidRPr="00D76674">
              <w:rPr>
                <w:sz w:val="24"/>
                <w:szCs w:val="24"/>
              </w:rPr>
              <w:t>2</w:t>
            </w:r>
            <w:r w:rsidR="00F45167" w:rsidRPr="00D76674">
              <w:rPr>
                <w:sz w:val="24"/>
                <w:szCs w:val="24"/>
              </w:rPr>
              <w:t>15</w:t>
            </w:r>
            <w:r w:rsidR="00613906" w:rsidRPr="00D76674">
              <w:rPr>
                <w:sz w:val="24"/>
                <w:szCs w:val="24"/>
              </w:rPr>
              <w:t>00</w:t>
            </w:r>
          </w:p>
        </w:tc>
      </w:tr>
    </w:tbl>
    <w:p w:rsidR="009B5E32" w:rsidRPr="00D76674" w:rsidRDefault="009B5E32">
      <w:pPr>
        <w:tabs>
          <w:tab w:val="left" w:pos="284"/>
        </w:tabs>
        <w:jc w:val="both"/>
        <w:rPr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t>В том числе по отраслям экономики:</w:t>
      </w:r>
    </w:p>
    <w:p w:rsidR="009B5E32" w:rsidRPr="008330E5" w:rsidRDefault="009B5E32"/>
    <w:tbl>
      <w:tblPr>
        <w:tblW w:w="0" w:type="auto"/>
        <w:tblInd w:w="-39" w:type="dxa"/>
        <w:tblLayout w:type="fixed"/>
        <w:tblLook w:val="0000"/>
      </w:tblPr>
      <w:tblGrid>
        <w:gridCol w:w="9498"/>
        <w:gridCol w:w="6194"/>
      </w:tblGrid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бюджетная сфера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736D6" w:rsidRDefault="003736D6" w:rsidP="000F1F3F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3736D6">
              <w:rPr>
                <w:b w:val="0"/>
                <w:sz w:val="24"/>
                <w:szCs w:val="24"/>
              </w:rPr>
              <w:t>22900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промышленность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736D6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736D6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6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агропромышленный комплекс и переработка сельскохозяйственной продукции /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 них фермеров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736D6" w:rsidRDefault="008F3137" w:rsidP="000F1F3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736D6">
              <w:rPr>
                <w:sz w:val="24"/>
                <w:szCs w:val="24"/>
              </w:rPr>
              <w:t>3</w:t>
            </w:r>
            <w:r w:rsidR="000F1F3F" w:rsidRPr="003736D6">
              <w:rPr>
                <w:sz w:val="24"/>
                <w:szCs w:val="24"/>
              </w:rPr>
              <w:t>5</w:t>
            </w:r>
            <w:r w:rsidR="00B80959" w:rsidRPr="003736D6">
              <w:rPr>
                <w:sz w:val="24"/>
                <w:szCs w:val="24"/>
              </w:rPr>
              <w:t>200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транспорт и связь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736D6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3736D6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8235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торговля и сфера обслуживания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736D6" w:rsidRDefault="00340122" w:rsidP="003736D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736D6">
              <w:rPr>
                <w:sz w:val="24"/>
                <w:szCs w:val="24"/>
              </w:rPr>
              <w:t>1</w:t>
            </w:r>
            <w:r w:rsidR="003736D6" w:rsidRPr="003736D6">
              <w:rPr>
                <w:sz w:val="24"/>
                <w:szCs w:val="24"/>
              </w:rPr>
              <w:t>15</w:t>
            </w:r>
            <w:r w:rsidR="009B5E32" w:rsidRPr="003736D6">
              <w:rPr>
                <w:sz w:val="24"/>
                <w:szCs w:val="24"/>
              </w:rPr>
              <w:t>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другие отрасли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численность индивидуальных предпринимателей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9520"/>
        <w:gridCol w:w="6170"/>
      </w:tblGrid>
      <w:tr w:rsidR="009B5E32" w:rsidRPr="008330E5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-388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индивидуальных предпринимателей (чел.)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D15C14" w:rsidP="0042458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9B5E32" w:rsidRPr="008330E5" w:rsidRDefault="009B5E32">
      <w:pPr>
        <w:tabs>
          <w:tab w:val="left" w:pos="862"/>
        </w:tabs>
        <w:rPr>
          <w:b/>
          <w:sz w:val="24"/>
          <w:szCs w:val="24"/>
        </w:rPr>
      </w:pPr>
    </w:p>
    <w:p w:rsidR="009B5E32" w:rsidRPr="008330E5" w:rsidRDefault="009B5E32">
      <w:pPr>
        <w:pStyle w:val="2"/>
        <w:keepNext w:val="0"/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8330E5">
        <w:rPr>
          <w:rFonts w:ascii="Times New Roman" w:hAnsi="Times New Roman" w:cs="Times New Roman"/>
          <w:i w:val="0"/>
          <w:sz w:val="24"/>
          <w:szCs w:val="24"/>
          <w:u w:val="single"/>
        </w:rPr>
        <w:t>2. СВЕДЕНИЯ ОБ ОРГАНАХ  МЕСТНОГО САМОУПРАВЛЕНИЯ КУБАНСКОСТЕПНОГО СЕЛЬСКОГО ПОСЕЛЕНИЯ</w:t>
      </w: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  <w:sz w:val="26"/>
          <w:szCs w:val="26"/>
        </w:rPr>
      </w:pPr>
    </w:p>
    <w:p w:rsidR="009B5E32" w:rsidRPr="008330E5" w:rsidRDefault="009B5E32">
      <w:pPr>
        <w:jc w:val="center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2.1. Сведения о Совете Кубанскостепного сельского поселения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1330"/>
        <w:gridCol w:w="1483"/>
        <w:gridCol w:w="2126"/>
        <w:gridCol w:w="2148"/>
        <w:gridCol w:w="2977"/>
        <w:gridCol w:w="1570"/>
      </w:tblGrid>
      <w:tr w:rsidR="009B5E32" w:rsidRPr="008330E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представительного органа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избрания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Срок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Кол-во депутатов, согласно Уставу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Кол-во депутатов по состоянию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 w:rsidP="006F0940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 января 201</w:t>
            </w:r>
            <w:r w:rsidR="006F0940">
              <w:rPr>
                <w:sz w:val="24"/>
                <w:szCs w:val="24"/>
              </w:rPr>
              <w:t>9</w:t>
            </w:r>
            <w:r w:rsidR="00037014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Фракции и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депутатские группы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(их наименования)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Их 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 xml:space="preserve">ность </w:t>
            </w:r>
          </w:p>
        </w:tc>
      </w:tr>
      <w:tr w:rsidR="009B5E32" w:rsidRPr="008330E5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Совет Кубанскостепного сельск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поселения Каневского района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F0940" w:rsidP="006F09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B5E32" w:rsidRPr="008330E5">
              <w:rPr>
                <w:sz w:val="24"/>
                <w:szCs w:val="24"/>
              </w:rPr>
              <w:t>.</w:t>
            </w:r>
            <w:r w:rsidR="00082353" w:rsidRPr="008330E5">
              <w:rPr>
                <w:sz w:val="24"/>
                <w:szCs w:val="24"/>
              </w:rPr>
              <w:t>09</w:t>
            </w:r>
            <w:r w:rsidR="009B5E32" w:rsidRPr="008330E5">
              <w:rPr>
                <w:sz w:val="24"/>
                <w:szCs w:val="24"/>
              </w:rPr>
              <w:t>.20</w:t>
            </w:r>
            <w:r w:rsidR="00082353" w:rsidRPr="008330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F09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Cs w:val="28"/>
        </w:rPr>
      </w:pPr>
    </w:p>
    <w:p w:rsidR="009B5E32" w:rsidRPr="008330E5" w:rsidRDefault="008D3B71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br w:type="page"/>
      </w:r>
      <w:r w:rsidR="009B5E32" w:rsidRPr="008330E5">
        <w:rPr>
          <w:b/>
          <w:sz w:val="24"/>
          <w:szCs w:val="24"/>
        </w:rPr>
        <w:lastRenderedPageBreak/>
        <w:t>2.2. Сведения о депутатах Совета Кубанскостепного сельского поселения</w:t>
      </w:r>
    </w:p>
    <w:p w:rsidR="009B5E32" w:rsidRPr="008330E5" w:rsidRDefault="009B5E32">
      <w:pPr>
        <w:rPr>
          <w:szCs w:val="28"/>
          <w:u w:val="single"/>
        </w:rPr>
      </w:pPr>
    </w:p>
    <w:tbl>
      <w:tblPr>
        <w:tblW w:w="15648" w:type="dxa"/>
        <w:tblInd w:w="-5" w:type="dxa"/>
        <w:tblLayout w:type="fixed"/>
        <w:tblLook w:val="0000"/>
      </w:tblPr>
      <w:tblGrid>
        <w:gridCol w:w="541"/>
        <w:gridCol w:w="3400"/>
        <w:gridCol w:w="2722"/>
        <w:gridCol w:w="1296"/>
        <w:gridCol w:w="2927"/>
        <w:gridCol w:w="1985"/>
        <w:gridCol w:w="2777"/>
      </w:tblGrid>
      <w:tr w:rsidR="009B5E32" w:rsidRPr="008330E5" w:rsidTr="007C17A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Обязанности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 w:rsidP="00A258EE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представительном </w:t>
            </w:r>
            <w:proofErr w:type="gramStart"/>
            <w:r w:rsidRPr="008330E5"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ро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>дения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  <w:proofErr w:type="gramStart"/>
            <w:r w:rsidRPr="008330E5">
              <w:rPr>
                <w:sz w:val="24"/>
                <w:szCs w:val="24"/>
              </w:rPr>
              <w:t>основной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  <w:p w:rsidR="009B5E32" w:rsidRPr="008330E5" w:rsidRDefault="009B5E32" w:rsidP="00A258EE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 основному </w:t>
            </w:r>
          </w:p>
          <w:p w:rsidR="009B5E32" w:rsidRPr="008330E5" w:rsidRDefault="009B5E32" w:rsidP="00A258EE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месту работы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 w:rsidP="007C17A6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A140F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 Иван</w:t>
            </w:r>
            <w:r w:rsidR="009B5E32" w:rsidRPr="008330E5">
              <w:rPr>
                <w:sz w:val="24"/>
                <w:szCs w:val="24"/>
              </w:rPr>
              <w:t xml:space="preserve"> Викторович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A140F" w:rsidP="009A14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B5E32" w:rsidRPr="008330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B5E32" w:rsidRPr="008330E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258EE" w:rsidRDefault="009A140F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 xml:space="preserve">мастер </w:t>
            </w:r>
            <w:proofErr w:type="spellStart"/>
            <w:r w:rsidRPr="00A258EE">
              <w:rPr>
                <w:sz w:val="24"/>
                <w:szCs w:val="24"/>
              </w:rPr>
              <w:t>Челбасского</w:t>
            </w:r>
            <w:proofErr w:type="spellEnd"/>
            <w:r w:rsidRPr="00A258EE">
              <w:rPr>
                <w:sz w:val="24"/>
                <w:szCs w:val="24"/>
              </w:rPr>
              <w:t xml:space="preserve"> эксплуатационного газового участка, «Газпром Краснодар» филиал №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258EE" w:rsidRDefault="00545208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A140F" w:rsidRPr="00A258EE">
              <w:rPr>
                <w:sz w:val="24"/>
                <w:szCs w:val="24"/>
              </w:rPr>
              <w:t xml:space="preserve">астер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вопросам экономики и бюджета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Лисничий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07.10.1948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КФХ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258EE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Стригалева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258EE" w:rsidP="00A258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B5E32" w:rsidRPr="008330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9B5E32" w:rsidRPr="008330E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258EE" w:rsidRDefault="00A258E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>МБДОУ детский сад №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258EE" w:rsidRDefault="00A258EE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258EE">
              <w:rPr>
                <w:sz w:val="24"/>
                <w:szCs w:val="24"/>
              </w:rPr>
              <w:t>аведующий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A258EE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EA44CF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 Иван</w:t>
            </w:r>
            <w:r w:rsidRPr="008330E5">
              <w:rPr>
                <w:sz w:val="24"/>
                <w:szCs w:val="24"/>
              </w:rPr>
              <w:t xml:space="preserve"> Викторович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EA44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8330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8330E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A258EE" w:rsidRDefault="00B33197" w:rsidP="00EA44C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A258EE" w:rsidRDefault="00A258EE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социальным вопросам и охране общественного порядка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258EE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Малышевич</w:t>
            </w:r>
            <w:proofErr w:type="spellEnd"/>
            <w:r>
              <w:rPr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258EE" w:rsidP="00A258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1.196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5199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МБОУ </w:t>
            </w:r>
            <w:r w:rsidR="00C5199A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258EE" w:rsidRDefault="00A258EE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A258EE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Лидия Викторовна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EE" w:rsidRPr="008330E5" w:rsidRDefault="00A258EE" w:rsidP="00A258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330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8330E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EE" w:rsidRPr="00A258EE" w:rsidRDefault="00A258EE" w:rsidP="00A258EE">
            <w:pPr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>МБДОУ детский сад №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EE" w:rsidRPr="00A258EE" w:rsidRDefault="00A258EE" w:rsidP="00A258EE">
            <w:pPr>
              <w:suppressAutoHyphens/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EE" w:rsidRPr="00A258EE" w:rsidRDefault="00A258EE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A258EE">
              <w:rPr>
                <w:sz w:val="24"/>
                <w:szCs w:val="24"/>
              </w:rPr>
              <w:t>ЛДПР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Егорова Ольга 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27.12.1981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№ 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вопросам благоустройства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Нестеренко Владимир Викторович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15.12.1957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70106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Сабурова Галина Викторовна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70106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A70106">
              <w:rPr>
                <w:sz w:val="24"/>
                <w:szCs w:val="24"/>
              </w:rPr>
              <w:t>4</w:t>
            </w:r>
            <w:r w:rsidRPr="008330E5">
              <w:rPr>
                <w:sz w:val="24"/>
                <w:szCs w:val="24"/>
              </w:rPr>
              <w:t>.</w:t>
            </w:r>
            <w:r w:rsidR="00A70106">
              <w:rPr>
                <w:sz w:val="24"/>
                <w:szCs w:val="24"/>
              </w:rPr>
              <w:t>05</w:t>
            </w:r>
            <w:r w:rsidRPr="008330E5">
              <w:rPr>
                <w:sz w:val="24"/>
                <w:szCs w:val="24"/>
              </w:rPr>
              <w:t>.19</w:t>
            </w:r>
            <w:r w:rsidR="00A70106">
              <w:rPr>
                <w:sz w:val="24"/>
                <w:szCs w:val="24"/>
              </w:rPr>
              <w:t>65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A70106" w:rsidRDefault="00A70106" w:rsidP="00A70106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70106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Алехина Наталия Дмитриевна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23.03.1966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МБОУ «Кубанскостепная ЦБ»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258E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Директор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7D10DC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42110A">
              <w:rPr>
                <w:sz w:val="24"/>
                <w:szCs w:val="24"/>
              </w:rPr>
              <w:t>Сторонник Партии ЕР</w:t>
            </w:r>
          </w:p>
        </w:tc>
      </w:tr>
      <w:tr w:rsidR="00A70106" w:rsidRPr="008330E5" w:rsidTr="007C17A6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06" w:rsidRPr="008330E5" w:rsidRDefault="00A70106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06" w:rsidRPr="008330E5" w:rsidRDefault="00A70106" w:rsidP="00A258EE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106" w:rsidRPr="00A70106" w:rsidRDefault="00A70106" w:rsidP="00A7010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A70106">
              <w:rPr>
                <w:sz w:val="24"/>
                <w:szCs w:val="24"/>
              </w:rPr>
              <w:t>Волкова Марина Владимировна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106" w:rsidRPr="00A70106" w:rsidRDefault="00A70106" w:rsidP="00EA44CF">
            <w:pPr>
              <w:snapToGrid w:val="0"/>
              <w:rPr>
                <w:sz w:val="24"/>
                <w:szCs w:val="24"/>
              </w:rPr>
            </w:pPr>
            <w:r w:rsidRPr="00A70106">
              <w:rPr>
                <w:sz w:val="24"/>
                <w:szCs w:val="24"/>
              </w:rPr>
              <w:t>05.07.1977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06" w:rsidRPr="00A70106" w:rsidRDefault="00A70106" w:rsidP="00545208">
            <w:pPr>
              <w:snapToGrid w:val="0"/>
              <w:jc w:val="center"/>
              <w:rPr>
                <w:sz w:val="24"/>
                <w:szCs w:val="24"/>
              </w:rPr>
            </w:pPr>
            <w:r w:rsidRPr="00A70106">
              <w:rPr>
                <w:sz w:val="24"/>
                <w:szCs w:val="24"/>
              </w:rPr>
              <w:t>ГКУ СО КК «СРЦН п. Кубанская Степь»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06" w:rsidRPr="00A70106" w:rsidRDefault="00A70106" w:rsidP="00EA44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0106">
              <w:rPr>
                <w:sz w:val="24"/>
                <w:szCs w:val="24"/>
              </w:rPr>
              <w:t>оспитатель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106" w:rsidRPr="00A70106" w:rsidRDefault="00A70106" w:rsidP="007C17A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A70106">
              <w:rPr>
                <w:sz w:val="24"/>
                <w:szCs w:val="24"/>
              </w:rPr>
              <w:t>КПРФ</w:t>
            </w:r>
          </w:p>
        </w:tc>
      </w:tr>
    </w:tbl>
    <w:p w:rsidR="00B33197" w:rsidRDefault="00B33197">
      <w:pPr>
        <w:tabs>
          <w:tab w:val="left" w:pos="284"/>
        </w:tabs>
        <w:rPr>
          <w:szCs w:val="28"/>
          <w:u w:val="single"/>
        </w:rPr>
      </w:pPr>
    </w:p>
    <w:p w:rsidR="00B33197" w:rsidRDefault="00B33197">
      <w:pPr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9B5E32" w:rsidRPr="008330E5" w:rsidRDefault="009B5E32" w:rsidP="00CF1270">
      <w:pPr>
        <w:numPr>
          <w:ilvl w:val="0"/>
          <w:numId w:val="21"/>
        </w:num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lastRenderedPageBreak/>
        <w:t>СВЕДЕНИЯ О ДЕПУТАТАХ СОВЕТА МУНИЦИПАЛЬНОГО ОБРАЗОВАНИЯ КАНЕВСКОЙ РАЙОН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508"/>
        <w:gridCol w:w="1460"/>
        <w:gridCol w:w="2180"/>
        <w:gridCol w:w="2240"/>
        <w:gridCol w:w="3640"/>
        <w:gridCol w:w="3090"/>
      </w:tblGrid>
      <w:tr w:rsidR="009B5E32" w:rsidRPr="008330E5" w:rsidTr="00DA3863">
        <w:trPr>
          <w:trHeight w:val="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основной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Обязанности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представительном </w:t>
            </w:r>
            <w:proofErr w:type="gramStart"/>
            <w:r w:rsidRPr="008330E5"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 w:rsidTr="00B33197">
        <w:trPr>
          <w:trHeight w:val="3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863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Потеха </w:t>
            </w:r>
          </w:p>
          <w:p w:rsidR="00DA3863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Петр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Васильевич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16.07.1956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 w:rsidP="00B3319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постоянной комиссии по вопросам агропромышленного комплекса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4. СВЕДЕНИЯ О ДЕПУТАТАХ ЗАКОНОДАТЕЛЬНОГО СОБРАНИЯ КРАСНОДАРСКОГО КРАЯ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0"/>
        <w:gridCol w:w="1260"/>
        <w:gridCol w:w="4620"/>
        <w:gridCol w:w="3640"/>
        <w:gridCol w:w="3090"/>
      </w:tblGrid>
      <w:tr w:rsidR="009B5E32" w:rsidRPr="008330E5">
        <w:trPr>
          <w:trHeight w:val="75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рождения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  <w:proofErr w:type="gramStart"/>
            <w:r w:rsidRPr="008330E5">
              <w:rPr>
                <w:sz w:val="24"/>
                <w:szCs w:val="24"/>
              </w:rPr>
              <w:t>основной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>
        <w:trPr>
          <w:trHeight w:val="34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</w:rPr>
            </w:pPr>
            <w:r w:rsidRPr="008330E5">
              <w:rPr>
                <w:sz w:val="24"/>
              </w:rPr>
              <w:t>---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ind w:left="872" w:hanging="872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ind w:right="-168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5. АДМИНИСТРАЦИЯ КУБАНСКОСТЕПНОГО_СЕЛЬСКОГО ПОСЕЛЕНИЯ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5.1. Глава Кубанскостепного сельского поселения Каневского района</w:t>
      </w: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  <w:r w:rsidRPr="008330E5">
        <w:rPr>
          <w:sz w:val="24"/>
          <w:szCs w:val="24"/>
        </w:rPr>
        <w:t>Ф.И.О. Асланян Алексей Леонтьевич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Дата избрания 1</w:t>
      </w:r>
      <w:r w:rsidR="002E3BB0" w:rsidRPr="008330E5">
        <w:rPr>
          <w:sz w:val="24"/>
          <w:szCs w:val="24"/>
        </w:rPr>
        <w:t>8</w:t>
      </w:r>
      <w:r w:rsidRPr="008330E5">
        <w:rPr>
          <w:sz w:val="24"/>
          <w:szCs w:val="24"/>
        </w:rPr>
        <w:t>.</w:t>
      </w:r>
      <w:r w:rsidR="002E3BB0" w:rsidRPr="008330E5">
        <w:rPr>
          <w:sz w:val="24"/>
          <w:szCs w:val="24"/>
        </w:rPr>
        <w:t>09</w:t>
      </w:r>
      <w:r w:rsidRPr="008330E5">
        <w:rPr>
          <w:sz w:val="24"/>
          <w:szCs w:val="24"/>
        </w:rPr>
        <w:t>.201</w:t>
      </w:r>
      <w:r w:rsidR="002E3BB0" w:rsidRPr="008330E5">
        <w:rPr>
          <w:sz w:val="24"/>
          <w:szCs w:val="24"/>
        </w:rPr>
        <w:t>6</w:t>
      </w:r>
      <w:r w:rsidRPr="008330E5">
        <w:rPr>
          <w:sz w:val="24"/>
          <w:szCs w:val="24"/>
        </w:rPr>
        <w:t xml:space="preserve"> года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Срок полномочий 5 лет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Контактный телефон код телефона (86164)3</w:t>
      </w:r>
      <w:r w:rsidR="00DC1DCA">
        <w:rPr>
          <w:sz w:val="24"/>
          <w:szCs w:val="24"/>
        </w:rPr>
        <w:t>7</w:t>
      </w:r>
      <w:r w:rsidRPr="008330E5">
        <w:rPr>
          <w:sz w:val="24"/>
          <w:szCs w:val="24"/>
        </w:rPr>
        <w:t>119</w:t>
      </w: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</w:rPr>
      </w:pPr>
      <w:r w:rsidRPr="008330E5">
        <w:rPr>
          <w:sz w:val="24"/>
          <w:szCs w:val="24"/>
        </w:rPr>
        <w:t xml:space="preserve">Адрес электронной почты </w:t>
      </w:r>
      <w:r w:rsidRPr="008330E5">
        <w:rPr>
          <w:sz w:val="24"/>
          <w:szCs w:val="24"/>
          <w:lang w:val="en-US"/>
        </w:rPr>
        <w:t>fu</w:t>
      </w:r>
      <w:r w:rsidRPr="008330E5">
        <w:rPr>
          <w:sz w:val="24"/>
          <w:szCs w:val="24"/>
        </w:rPr>
        <w:t>25.169@</w:t>
      </w:r>
      <w:r w:rsidRPr="008330E5">
        <w:rPr>
          <w:sz w:val="24"/>
          <w:szCs w:val="24"/>
          <w:lang w:val="en-US"/>
        </w:rPr>
        <w:t>mail</w:t>
      </w:r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График приема граждан: вторник с 8.00 до 12.00, четверг с 8.00 до 12.00.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5.2. Заместители главы Кубанскостепного сельского поселения Каневского района</w:t>
      </w: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  <w:r w:rsidRPr="008330E5">
        <w:rPr>
          <w:sz w:val="24"/>
          <w:szCs w:val="24"/>
        </w:rPr>
        <w:t>Ф.И.О. Свиридов Сергей Сергеевич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Контактный телефон 37142</w:t>
      </w: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</w:rPr>
      </w:pPr>
      <w:r w:rsidRPr="008330E5">
        <w:rPr>
          <w:sz w:val="24"/>
          <w:szCs w:val="24"/>
        </w:rPr>
        <w:t xml:space="preserve">Адрес электронной почты </w:t>
      </w:r>
      <w:r w:rsidRPr="008330E5">
        <w:rPr>
          <w:sz w:val="24"/>
          <w:szCs w:val="24"/>
          <w:lang w:val="en-US"/>
        </w:rPr>
        <w:t>fu</w:t>
      </w:r>
      <w:r w:rsidRPr="008330E5">
        <w:rPr>
          <w:sz w:val="24"/>
          <w:szCs w:val="24"/>
        </w:rPr>
        <w:t>25.169@</w:t>
      </w:r>
      <w:r w:rsidRPr="008330E5">
        <w:rPr>
          <w:sz w:val="24"/>
          <w:szCs w:val="24"/>
          <w:lang w:val="en-US"/>
        </w:rPr>
        <w:t>mail</w:t>
      </w:r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График приема граждан ежедневно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740DCD" w:rsidRDefault="00740DC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5.3.</w:t>
      </w:r>
      <w:r w:rsidR="00CF1270" w:rsidRPr="008330E5">
        <w:rPr>
          <w:b/>
          <w:sz w:val="24"/>
          <w:szCs w:val="24"/>
        </w:rPr>
        <w:t xml:space="preserve"> </w:t>
      </w:r>
      <w:r w:rsidRPr="008330E5">
        <w:rPr>
          <w:b/>
          <w:sz w:val="24"/>
          <w:szCs w:val="24"/>
        </w:rPr>
        <w:t xml:space="preserve">Список работников администрации Кубанскостепного сельского поселения Каневского района 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243"/>
        <w:gridCol w:w="2049"/>
        <w:gridCol w:w="1296"/>
        <w:gridCol w:w="2382"/>
        <w:gridCol w:w="2423"/>
        <w:gridCol w:w="2090"/>
        <w:gridCol w:w="2635"/>
      </w:tblGrid>
      <w:tr w:rsidR="009B5E32" w:rsidRPr="008330E5" w:rsidTr="009C73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 w:rsidP="001B3DD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Дата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Образование (н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именование и год окончания учебного заведения, спец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альность по дипл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му)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Курирующая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сфера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лефон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Асланян Алексей Леонтьевич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15.03.1982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Брюховецкий</w:t>
            </w:r>
            <w:proofErr w:type="spellEnd"/>
            <w:r w:rsidRPr="008330E5">
              <w:rPr>
                <w:sz w:val="24"/>
                <w:szCs w:val="24"/>
              </w:rPr>
              <w:t xml:space="preserve"> агра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ный колледж, 2002 г., фермер – мене</w:t>
            </w:r>
            <w:r w:rsidRPr="008330E5">
              <w:rPr>
                <w:sz w:val="24"/>
                <w:szCs w:val="24"/>
              </w:rPr>
              <w:t>д</w:t>
            </w:r>
            <w:r w:rsidRPr="008330E5">
              <w:rPr>
                <w:sz w:val="24"/>
                <w:szCs w:val="24"/>
              </w:rPr>
              <w:t>жер.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pacing w:val="-4"/>
                <w:sz w:val="24"/>
                <w:szCs w:val="24"/>
              </w:rPr>
            </w:pPr>
            <w:r w:rsidRPr="008330E5">
              <w:rPr>
                <w:spacing w:val="-4"/>
                <w:sz w:val="24"/>
                <w:szCs w:val="24"/>
              </w:rPr>
              <w:t>Осуществляет реш</w:t>
            </w:r>
            <w:r w:rsidRPr="008330E5">
              <w:rPr>
                <w:spacing w:val="-4"/>
                <w:sz w:val="24"/>
                <w:szCs w:val="24"/>
              </w:rPr>
              <w:t>е</w:t>
            </w:r>
            <w:r w:rsidRPr="008330E5">
              <w:rPr>
                <w:spacing w:val="-4"/>
                <w:sz w:val="24"/>
                <w:szCs w:val="24"/>
              </w:rPr>
              <w:t>ние вопросов местн</w:t>
            </w:r>
            <w:r w:rsidRPr="008330E5">
              <w:rPr>
                <w:spacing w:val="-4"/>
                <w:sz w:val="24"/>
                <w:szCs w:val="24"/>
              </w:rPr>
              <w:t>о</w:t>
            </w:r>
            <w:r w:rsidRPr="008330E5">
              <w:rPr>
                <w:spacing w:val="-4"/>
                <w:sz w:val="24"/>
                <w:szCs w:val="24"/>
              </w:rPr>
              <w:t>го значения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37119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9184827189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02.08.1988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Южно-Российский государственный университет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мики и сервиса, 2010 г., юриспруденция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Правовое обеспеч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ние </w:t>
            </w:r>
            <w:r w:rsidR="00710AC5" w:rsidRPr="008330E5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9182520912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Кирсанова Наталья Анатольевна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20.11.</w:t>
            </w:r>
            <w:r w:rsidR="001B3DDA">
              <w:rPr>
                <w:sz w:val="24"/>
                <w:szCs w:val="24"/>
              </w:rPr>
              <w:t>19</w:t>
            </w:r>
            <w:r w:rsidRPr="008330E5">
              <w:rPr>
                <w:sz w:val="24"/>
                <w:szCs w:val="24"/>
              </w:rPr>
              <w:t>70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</w:t>
            </w:r>
            <w:r w:rsidR="00C9331D" w:rsidRPr="008330E5">
              <w:rPr>
                <w:sz w:val="24"/>
                <w:szCs w:val="24"/>
              </w:rPr>
              <w:t>остовский госуда</w:t>
            </w:r>
            <w:r w:rsidR="00C9331D" w:rsidRPr="008330E5">
              <w:rPr>
                <w:sz w:val="24"/>
                <w:szCs w:val="24"/>
              </w:rPr>
              <w:t>р</w:t>
            </w:r>
            <w:r w:rsidR="00C9331D" w:rsidRPr="008330E5">
              <w:rPr>
                <w:sz w:val="24"/>
                <w:szCs w:val="24"/>
              </w:rPr>
              <w:t>ственный эконом</w:t>
            </w:r>
            <w:r w:rsidR="00C9331D" w:rsidRPr="008330E5">
              <w:rPr>
                <w:sz w:val="24"/>
                <w:szCs w:val="24"/>
              </w:rPr>
              <w:t>и</w:t>
            </w:r>
            <w:r w:rsidR="00C9331D" w:rsidRPr="008330E5">
              <w:rPr>
                <w:sz w:val="24"/>
                <w:szCs w:val="24"/>
              </w:rPr>
              <w:t>ческий университет</w:t>
            </w:r>
            <w:r w:rsidRPr="008330E5">
              <w:rPr>
                <w:sz w:val="24"/>
                <w:szCs w:val="24"/>
              </w:rPr>
              <w:t xml:space="preserve"> (РИНХ), 2007 г., прикладная инфо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матика в экономике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622C3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Делопроизводство, кадровая работа, а</w:t>
            </w:r>
            <w:r w:rsidRPr="008330E5">
              <w:rPr>
                <w:sz w:val="24"/>
                <w:szCs w:val="24"/>
              </w:rPr>
              <w:t>д</w:t>
            </w:r>
            <w:r w:rsidRPr="008330E5">
              <w:rPr>
                <w:sz w:val="24"/>
                <w:szCs w:val="24"/>
              </w:rPr>
              <w:t>министративно-хозяйственная раб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та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9182184910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Колодко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26.07.1967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Краснодарская ак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демия Министерства внутренних дел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сийской Федерации, 2006 г. экономист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Бюджет поселения, 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37183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9189601518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37014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Финансист по доходам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Калугина Нина Ефимовна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11.01.1960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Аттестат о среднем образовании, 1979 г.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Сбор налогов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9183369430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Инспектор ВУС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Никитина Оксана Александровна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23.02.1979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Краснодарский те</w:t>
            </w:r>
            <w:r w:rsidRPr="008330E5">
              <w:rPr>
                <w:sz w:val="24"/>
                <w:szCs w:val="24"/>
              </w:rPr>
              <w:t>х</w:t>
            </w:r>
            <w:r w:rsidRPr="008330E5">
              <w:rPr>
                <w:sz w:val="24"/>
                <w:szCs w:val="24"/>
              </w:rPr>
              <w:t>никум технологии, экономики и права им. А.А. Вяземск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го, 2007 г., правов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Учет военнообяза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ных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9182518151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Старший бухгалтер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Алексеева </w:t>
            </w:r>
            <w:r w:rsidRPr="008330E5">
              <w:rPr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02.04.1975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Ростовский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lastRenderedPageBreak/>
              <w:t>мико-статистический ко</w:t>
            </w:r>
            <w:r w:rsidRPr="008330E5">
              <w:rPr>
                <w:sz w:val="24"/>
                <w:szCs w:val="24"/>
              </w:rPr>
              <w:t>л</w:t>
            </w:r>
            <w:r w:rsidRPr="008330E5">
              <w:rPr>
                <w:sz w:val="24"/>
                <w:szCs w:val="24"/>
              </w:rPr>
              <w:t>ледж, 1994 г., бу</w:t>
            </w:r>
            <w:r w:rsidRPr="008330E5">
              <w:rPr>
                <w:sz w:val="24"/>
                <w:szCs w:val="24"/>
              </w:rPr>
              <w:t>х</w:t>
            </w:r>
            <w:r w:rsidRPr="008330E5">
              <w:rPr>
                <w:sz w:val="24"/>
                <w:szCs w:val="24"/>
              </w:rPr>
              <w:t>галтер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Бюджет поселения, </w:t>
            </w:r>
            <w:r w:rsidRPr="008330E5">
              <w:rPr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37183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9184327071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Член партии «Единая </w:t>
            </w:r>
            <w:r w:rsidRPr="008330E5">
              <w:rPr>
                <w:sz w:val="24"/>
                <w:szCs w:val="24"/>
              </w:rPr>
              <w:lastRenderedPageBreak/>
              <w:t>Россия»</w:t>
            </w:r>
          </w:p>
        </w:tc>
      </w:tr>
      <w:tr w:rsidR="009C73BB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3BB" w:rsidRPr="008330E5" w:rsidRDefault="009C73BB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1B3DD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B9574F" w:rsidP="001B3DDA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Стадник</w:t>
            </w:r>
            <w:proofErr w:type="spellEnd"/>
            <w:r>
              <w:rPr>
                <w:sz w:val="24"/>
                <w:szCs w:val="24"/>
              </w:rPr>
              <w:t xml:space="preserve"> Жанна Василье</w:t>
            </w:r>
            <w:r w:rsidR="009C73BB" w:rsidRPr="008330E5">
              <w:rPr>
                <w:sz w:val="24"/>
                <w:szCs w:val="24"/>
              </w:rPr>
              <w:t>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B9574F" w:rsidP="00B9574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73BB" w:rsidRPr="008330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C73BB" w:rsidRPr="008330E5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74F" w:rsidRPr="008330E5" w:rsidRDefault="00B9574F" w:rsidP="00B9574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професси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нальное</w:t>
            </w:r>
            <w:r w:rsidR="00F92C81">
              <w:rPr>
                <w:sz w:val="24"/>
                <w:szCs w:val="24"/>
              </w:rPr>
              <w:t>, 1992,</w:t>
            </w:r>
            <w:r w:rsidRPr="008330E5">
              <w:rPr>
                <w:sz w:val="24"/>
                <w:szCs w:val="24"/>
              </w:rPr>
              <w:t xml:space="preserve"> </w:t>
            </w:r>
          </w:p>
          <w:p w:rsidR="009C73BB" w:rsidRPr="008330E5" w:rsidRDefault="00B9574F" w:rsidP="00B9574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кассир-контролер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Регистрация вход</w:t>
            </w:r>
            <w:r w:rsidRPr="008330E5">
              <w:rPr>
                <w:sz w:val="24"/>
                <w:szCs w:val="24"/>
              </w:rPr>
              <w:t>я</w:t>
            </w:r>
            <w:r w:rsidRPr="008330E5">
              <w:rPr>
                <w:sz w:val="24"/>
                <w:szCs w:val="24"/>
              </w:rPr>
              <w:t>щих и исходящих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C73BB" w:rsidRPr="008330E5" w:rsidRDefault="00B9574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9181903497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BB" w:rsidRPr="008330E5" w:rsidRDefault="009C73B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numPr>
          <w:ilvl w:val="0"/>
          <w:numId w:val="17"/>
        </w:numPr>
        <w:tabs>
          <w:tab w:val="left" w:pos="284"/>
        </w:tabs>
        <w:ind w:hanging="22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СВЕДЕНИЯ ОБ ОРГАНАХ ТЕРРИТОРИАЛЬНОГО МЕСТНОГО САМОУПРАВЛЕНИЯ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ab/>
        <w:t>6.1. Информация о денежных средствах бюджета сельского поселения, используемых для поддержки деятельности органов ТОС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6682"/>
        <w:gridCol w:w="4504"/>
        <w:gridCol w:w="4224"/>
      </w:tblGrid>
      <w:tr w:rsidR="009B5E32" w:rsidRPr="008330E5">
        <w:trPr>
          <w:trHeight w:val="570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Выделение сре</w:t>
            </w:r>
            <w:proofErr w:type="gramStart"/>
            <w:r w:rsidRPr="008330E5">
              <w:rPr>
                <w:sz w:val="24"/>
                <w:szCs w:val="24"/>
              </w:rPr>
              <w:t>дств в б</w:t>
            </w:r>
            <w:proofErr w:type="gramEnd"/>
            <w:r w:rsidRPr="008330E5">
              <w:rPr>
                <w:sz w:val="24"/>
                <w:szCs w:val="24"/>
              </w:rPr>
              <w:t xml:space="preserve">юджете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для компенсационных выплат руководителям органов ТОС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(руб.)</w:t>
            </w:r>
          </w:p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Размер компенсационных выплат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руководителям органов ТОС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(на 1 чел. в мес. руб.)</w:t>
            </w:r>
          </w:p>
        </w:tc>
      </w:tr>
      <w:tr w:rsidR="009B5E32" w:rsidRPr="008330E5">
        <w:trPr>
          <w:trHeight w:val="201"/>
        </w:trPr>
        <w:tc>
          <w:tcPr>
            <w:tcW w:w="6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 w:rsidRPr="008330E5">
              <w:rPr>
                <w:sz w:val="20"/>
              </w:rPr>
              <w:t>минимальная выплата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 w:rsidRPr="008330E5">
              <w:rPr>
                <w:sz w:val="20"/>
              </w:rPr>
              <w:t>максимальная выплата</w:t>
            </w:r>
          </w:p>
        </w:tc>
      </w:tr>
      <w:tr w:rsidR="009B5E32" w:rsidRPr="008330E5">
        <w:trPr>
          <w:trHeight w:val="340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1104</w:t>
            </w:r>
            <w:r w:rsidR="009B5E32" w:rsidRPr="008330E5">
              <w:rPr>
                <w:sz w:val="24"/>
                <w:szCs w:val="24"/>
              </w:rPr>
              <w:t>00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230</w:t>
            </w:r>
            <w:r w:rsidR="006535BF" w:rsidRPr="008330E5">
              <w:rPr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230</w:t>
            </w:r>
            <w:r w:rsidR="006535BF" w:rsidRPr="008330E5">
              <w:rPr>
                <w:sz w:val="24"/>
                <w:szCs w:val="24"/>
              </w:rPr>
              <w:t>0</w:t>
            </w:r>
          </w:p>
        </w:tc>
      </w:tr>
    </w:tbl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p w:rsidR="009B5E32" w:rsidRPr="008330E5" w:rsidRDefault="009B5E32" w:rsidP="0071012A">
      <w:pPr>
        <w:numPr>
          <w:ilvl w:val="1"/>
          <w:numId w:val="17"/>
        </w:numPr>
        <w:tabs>
          <w:tab w:val="left" w:pos="280"/>
        </w:tabs>
        <w:ind w:left="280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 xml:space="preserve">6.2. </w:t>
      </w:r>
      <w:r w:rsidR="006D3F1D" w:rsidRPr="008330E5">
        <w:rPr>
          <w:b/>
          <w:sz w:val="24"/>
          <w:szCs w:val="24"/>
        </w:rPr>
        <w:t>Границы</w:t>
      </w:r>
      <w:r w:rsidRPr="008330E5">
        <w:rPr>
          <w:b/>
          <w:sz w:val="24"/>
          <w:szCs w:val="24"/>
        </w:rPr>
        <w:t xml:space="preserve"> органов ТОС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865"/>
        <w:gridCol w:w="1680"/>
        <w:gridCol w:w="1540"/>
        <w:gridCol w:w="1540"/>
        <w:gridCol w:w="9115"/>
      </w:tblGrid>
      <w:tr w:rsidR="009B5E32" w:rsidRPr="008330E5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мер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орг</w:t>
            </w:r>
            <w:r w:rsidRPr="008330E5">
              <w:rPr>
                <w:b w:val="0"/>
                <w:sz w:val="24"/>
                <w:szCs w:val="24"/>
              </w:rPr>
              <w:t>а</w:t>
            </w:r>
            <w:r w:rsidRPr="008330E5">
              <w:rPr>
                <w:b w:val="0"/>
                <w:sz w:val="24"/>
                <w:szCs w:val="24"/>
              </w:rPr>
              <w:t>нов ТОС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Форма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организации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Реквизиты НПА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 деятельн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сти 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Реквизиты НПА </w:t>
            </w:r>
            <w:proofErr w:type="gramStart"/>
            <w:r w:rsidRPr="008330E5">
              <w:rPr>
                <w:sz w:val="24"/>
                <w:szCs w:val="24"/>
              </w:rPr>
              <w:t>об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утвержд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нии</w:t>
            </w:r>
            <w:proofErr w:type="gramEnd"/>
            <w:r w:rsidRPr="008330E5">
              <w:rPr>
                <w:sz w:val="24"/>
                <w:szCs w:val="24"/>
              </w:rPr>
              <w:t xml:space="preserve"> границ органов ТОС</w:t>
            </w:r>
          </w:p>
        </w:tc>
        <w:tc>
          <w:tcPr>
            <w:tcW w:w="9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органов ТОС</w:t>
            </w:r>
          </w:p>
        </w:tc>
      </w:tr>
      <w:tr w:rsidR="009B5E32" w:rsidRPr="008330E5">
        <w:trPr>
          <w:trHeight w:val="49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Квартальный комитет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с. Калинино, поселок Кубанская степь: ул. Набережная</w:t>
            </w: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степь: ул. Центральная, ул. Почтовая, ул. Степная</w:t>
            </w: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п. Кубанская степь: ул. Фестивальная, ул. 40 лет Победы, Школьная, Садовая</w:t>
            </w:r>
            <w:proofErr w:type="gramEnd"/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BA770A" w:rsidP="00BA770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>оселок Степной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Pr="008330E5" w:rsidRDefault="009B5E32">
      <w:pPr>
        <w:tabs>
          <w:tab w:val="left" w:pos="284"/>
        </w:tabs>
        <w:ind w:firstLine="280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6.3. Руководители органов ТОС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725"/>
        <w:gridCol w:w="2520"/>
        <w:gridCol w:w="1124"/>
        <w:gridCol w:w="2236"/>
        <w:gridCol w:w="2102"/>
        <w:gridCol w:w="1678"/>
        <w:gridCol w:w="1960"/>
        <w:gridCol w:w="239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мер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руководителя органа ТОС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Домашний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Паспортные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данные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ИНН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СНИЛС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Красильникова Анна Петровна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</w:t>
            </w:r>
            <w:r w:rsidR="009B5E32" w:rsidRPr="008330E5">
              <w:rPr>
                <w:sz w:val="24"/>
                <w:szCs w:val="24"/>
              </w:rPr>
              <w:t>.</w:t>
            </w:r>
            <w:r w:rsidR="006C6AC9" w:rsidRPr="008330E5">
              <w:rPr>
                <w:sz w:val="24"/>
                <w:szCs w:val="24"/>
              </w:rPr>
              <w:t>1</w:t>
            </w:r>
            <w:r w:rsidRPr="008330E5">
              <w:rPr>
                <w:sz w:val="24"/>
                <w:szCs w:val="24"/>
              </w:rPr>
              <w:t>0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  <w:r w:rsidR="0056627F" w:rsidRPr="008330E5">
              <w:rPr>
                <w:sz w:val="24"/>
                <w:szCs w:val="24"/>
              </w:rPr>
              <w:t>80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8330E5" w:rsidRDefault="00037014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6C6AC9" w:rsidRPr="008330E5">
              <w:rPr>
                <w:sz w:val="24"/>
                <w:szCs w:val="24"/>
              </w:rPr>
              <w:t xml:space="preserve">. </w:t>
            </w:r>
            <w:r w:rsidRPr="008330E5">
              <w:rPr>
                <w:sz w:val="24"/>
                <w:szCs w:val="24"/>
              </w:rPr>
              <w:t>Кубанская Степь</w:t>
            </w:r>
            <w:r w:rsidR="006C6AC9" w:rsidRPr="008330E5">
              <w:rPr>
                <w:sz w:val="24"/>
                <w:szCs w:val="24"/>
              </w:rPr>
              <w:t xml:space="preserve">, ул. </w:t>
            </w:r>
            <w:r w:rsidRPr="008330E5">
              <w:rPr>
                <w:sz w:val="24"/>
                <w:szCs w:val="24"/>
              </w:rPr>
              <w:t>Наб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реж</w:t>
            </w:r>
            <w:r w:rsidR="006C6AC9" w:rsidRPr="008330E5">
              <w:rPr>
                <w:sz w:val="24"/>
                <w:szCs w:val="24"/>
              </w:rPr>
              <w:t>ная, д. 1</w:t>
            </w:r>
            <w:r w:rsidR="0056627F" w:rsidRPr="008330E5">
              <w:rPr>
                <w:sz w:val="24"/>
                <w:szCs w:val="24"/>
              </w:rPr>
              <w:t>3</w:t>
            </w:r>
          </w:p>
          <w:p w:rsidR="009B5E32" w:rsidRPr="008330E5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8330E5" w:rsidRDefault="006C6AC9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</w:t>
            </w:r>
            <w:r w:rsidR="0056627F" w:rsidRPr="008330E5">
              <w:rPr>
                <w:sz w:val="24"/>
                <w:szCs w:val="24"/>
              </w:rPr>
              <w:t>04</w:t>
            </w:r>
            <w:r w:rsidRPr="008330E5">
              <w:rPr>
                <w:sz w:val="24"/>
                <w:szCs w:val="24"/>
              </w:rPr>
              <w:t xml:space="preserve"> </w:t>
            </w:r>
            <w:r w:rsidR="0056627F" w:rsidRPr="008330E5">
              <w:rPr>
                <w:sz w:val="24"/>
                <w:szCs w:val="24"/>
              </w:rPr>
              <w:t>785279</w:t>
            </w:r>
          </w:p>
          <w:p w:rsidR="006C6AC9" w:rsidRPr="008330E5" w:rsidRDefault="0056627F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</w:t>
            </w:r>
            <w:r w:rsidR="006C6AC9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9</w:t>
            </w:r>
            <w:r w:rsidR="006C6AC9" w:rsidRPr="008330E5">
              <w:rPr>
                <w:sz w:val="24"/>
                <w:szCs w:val="24"/>
              </w:rPr>
              <w:t>.200</w:t>
            </w:r>
            <w:r w:rsidRPr="008330E5">
              <w:rPr>
                <w:sz w:val="24"/>
                <w:szCs w:val="24"/>
              </w:rPr>
              <w:t>3</w:t>
            </w:r>
          </w:p>
          <w:p w:rsidR="009B5E32" w:rsidRPr="008330E5" w:rsidRDefault="009B5E32" w:rsidP="0004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</w:t>
            </w:r>
            <w:r w:rsidR="00920D6D" w:rsidRPr="008330E5">
              <w:rPr>
                <w:sz w:val="24"/>
                <w:szCs w:val="24"/>
              </w:rPr>
              <w:t>3</w:t>
            </w:r>
            <w:r w:rsidR="0056627F" w:rsidRPr="008330E5">
              <w:rPr>
                <w:sz w:val="24"/>
                <w:szCs w:val="24"/>
              </w:rPr>
              <w:t>941995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  <w:r w:rsidR="0056627F" w:rsidRPr="008330E5">
              <w:rPr>
                <w:sz w:val="24"/>
                <w:szCs w:val="24"/>
              </w:rPr>
              <w:t>8</w:t>
            </w:r>
            <w:r w:rsidR="00043A4D" w:rsidRPr="008330E5">
              <w:rPr>
                <w:sz w:val="24"/>
                <w:szCs w:val="24"/>
              </w:rPr>
              <w:t>3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549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510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87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C6AC9" w:rsidP="002017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98</w:t>
            </w:r>
            <w:r w:rsidR="0020172C" w:rsidRPr="008330E5">
              <w:rPr>
                <w:sz w:val="24"/>
                <w:szCs w:val="24"/>
              </w:rPr>
              <w:t>98015992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Мурыкина</w:t>
            </w:r>
            <w:proofErr w:type="spellEnd"/>
            <w:r w:rsidRPr="008330E5">
              <w:rPr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9B5E32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8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196</w:t>
            </w:r>
            <w:r w:rsidR="00043A4D" w:rsidRPr="008330E5"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Кубанская </w:t>
            </w:r>
            <w:r w:rsidR="00CE1097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 xml:space="preserve">тепь ул. </w:t>
            </w:r>
            <w:r w:rsidR="00043A4D" w:rsidRPr="008330E5">
              <w:rPr>
                <w:sz w:val="24"/>
                <w:szCs w:val="24"/>
              </w:rPr>
              <w:t>Це</w:t>
            </w:r>
            <w:r w:rsidR="00043A4D" w:rsidRPr="008330E5">
              <w:rPr>
                <w:sz w:val="24"/>
                <w:szCs w:val="24"/>
              </w:rPr>
              <w:t>н</w:t>
            </w:r>
            <w:r w:rsidR="00043A4D" w:rsidRPr="008330E5">
              <w:rPr>
                <w:sz w:val="24"/>
                <w:szCs w:val="24"/>
              </w:rPr>
              <w:t>тральн</w:t>
            </w:r>
            <w:r w:rsidRPr="008330E5">
              <w:rPr>
                <w:sz w:val="24"/>
                <w:szCs w:val="24"/>
              </w:rPr>
              <w:t>ая</w:t>
            </w:r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72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</w:t>
            </w:r>
            <w:r w:rsidR="00392135" w:rsidRPr="008330E5">
              <w:rPr>
                <w:sz w:val="24"/>
                <w:szCs w:val="24"/>
              </w:rPr>
              <w:t>6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276849</w:t>
            </w:r>
          </w:p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392135" w:rsidRPr="008330E5">
              <w:rPr>
                <w:sz w:val="24"/>
                <w:szCs w:val="24"/>
              </w:rPr>
              <w:t>7</w:t>
            </w:r>
            <w:r w:rsidRPr="008330E5">
              <w:rPr>
                <w:sz w:val="24"/>
                <w:szCs w:val="24"/>
              </w:rPr>
              <w:t>.0</w:t>
            </w:r>
            <w:r w:rsidR="00392135" w:rsidRPr="008330E5">
              <w:rPr>
                <w:sz w:val="24"/>
                <w:szCs w:val="24"/>
              </w:rPr>
              <w:t>8</w:t>
            </w:r>
            <w:r w:rsidRPr="008330E5">
              <w:rPr>
                <w:sz w:val="24"/>
                <w:szCs w:val="24"/>
              </w:rPr>
              <w:t>.20</w:t>
            </w:r>
            <w:r w:rsidR="00392135" w:rsidRPr="008330E5">
              <w:rPr>
                <w:sz w:val="24"/>
                <w:szCs w:val="24"/>
              </w:rPr>
              <w:t>06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233401</w:t>
            </w:r>
            <w:r w:rsidR="00392135" w:rsidRPr="008330E5">
              <w:rPr>
                <w:sz w:val="24"/>
                <w:szCs w:val="24"/>
              </w:rPr>
              <w:t>731907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  <w:r w:rsidR="00392135" w:rsidRPr="008330E5">
              <w:rPr>
                <w:sz w:val="24"/>
                <w:szCs w:val="24"/>
              </w:rPr>
              <w:t>07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449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983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74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</w:t>
            </w:r>
            <w:r w:rsidR="00392135" w:rsidRPr="008330E5">
              <w:rPr>
                <w:sz w:val="24"/>
                <w:szCs w:val="24"/>
              </w:rPr>
              <w:t>6840481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Ермашенко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18.04.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1955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CE109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Кубанская </w:t>
            </w:r>
            <w:r w:rsidR="00CE1097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 ул. Школ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ная</w:t>
            </w:r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 кв.2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0303 107809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15.07.2002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233401890872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007-450-100-00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37267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9182774818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307E1" w:rsidP="005307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Сабурова </w:t>
            </w:r>
            <w:r w:rsidR="00392135" w:rsidRPr="008330E5">
              <w:rPr>
                <w:sz w:val="24"/>
                <w:szCs w:val="24"/>
              </w:rPr>
              <w:t xml:space="preserve">Галина </w:t>
            </w:r>
            <w:r>
              <w:rPr>
                <w:sz w:val="24"/>
                <w:szCs w:val="24"/>
              </w:rPr>
              <w:t>Виктор</w:t>
            </w:r>
            <w:r w:rsidR="00392135" w:rsidRPr="008330E5">
              <w:rPr>
                <w:sz w:val="24"/>
                <w:szCs w:val="24"/>
              </w:rPr>
              <w:t>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5307E1">
              <w:rPr>
                <w:sz w:val="24"/>
                <w:szCs w:val="24"/>
              </w:rPr>
              <w:t>4</w:t>
            </w:r>
            <w:r w:rsidR="009B5E32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5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5307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  <w:r w:rsidR="00392135" w:rsidRPr="008330E5">
              <w:rPr>
                <w:sz w:val="24"/>
                <w:szCs w:val="24"/>
              </w:rPr>
              <w:t>6</w:t>
            </w:r>
            <w:r w:rsidR="005307E1">
              <w:rPr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5307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Степной ул. </w:t>
            </w:r>
            <w:proofErr w:type="gramStart"/>
            <w:r w:rsidR="00392135" w:rsidRPr="008330E5">
              <w:rPr>
                <w:sz w:val="24"/>
                <w:szCs w:val="24"/>
              </w:rPr>
              <w:t>Молодежн</w:t>
            </w:r>
            <w:r w:rsidRPr="008330E5">
              <w:rPr>
                <w:sz w:val="24"/>
                <w:szCs w:val="24"/>
              </w:rPr>
              <w:t>ая</w:t>
            </w:r>
            <w:proofErr w:type="gramEnd"/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5307E1">
              <w:rPr>
                <w:sz w:val="24"/>
                <w:szCs w:val="24"/>
              </w:rPr>
              <w:t>8</w:t>
            </w:r>
            <w:r w:rsidRPr="008330E5">
              <w:rPr>
                <w:sz w:val="24"/>
                <w:szCs w:val="24"/>
              </w:rPr>
              <w:t xml:space="preserve"> кв.</w:t>
            </w:r>
            <w:r w:rsidR="005307E1">
              <w:rPr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</w:t>
            </w:r>
            <w:r w:rsidR="005307E1">
              <w:rPr>
                <w:sz w:val="24"/>
                <w:szCs w:val="24"/>
              </w:rPr>
              <w:t>10</w:t>
            </w:r>
            <w:r w:rsidRPr="008330E5">
              <w:rPr>
                <w:sz w:val="24"/>
                <w:szCs w:val="24"/>
              </w:rPr>
              <w:t xml:space="preserve"> </w:t>
            </w:r>
            <w:r w:rsidR="005307E1" w:rsidRPr="005307E1">
              <w:rPr>
                <w:sz w:val="24"/>
                <w:szCs w:val="24"/>
              </w:rPr>
              <w:t>505946</w:t>
            </w:r>
          </w:p>
          <w:p w:rsidR="009B5E32" w:rsidRPr="008330E5" w:rsidRDefault="005307E1" w:rsidP="005307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B5E32" w:rsidRPr="008330E5">
              <w:rPr>
                <w:sz w:val="24"/>
                <w:szCs w:val="24"/>
              </w:rPr>
              <w:t>.0</w:t>
            </w:r>
            <w:r w:rsidR="00392135" w:rsidRPr="008330E5">
              <w:rPr>
                <w:sz w:val="24"/>
                <w:szCs w:val="24"/>
              </w:rPr>
              <w:t>6</w:t>
            </w:r>
            <w:r w:rsidR="009B5E32" w:rsidRPr="008330E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5307E1" w:rsidRDefault="005307E1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>233403052234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5307E1" w:rsidRDefault="005307E1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>007-450-163-15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307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42110A">
              <w:rPr>
                <w:rFonts w:eastAsia="Calibri"/>
                <w:color w:val="000000"/>
                <w:sz w:val="24"/>
                <w:szCs w:val="24"/>
              </w:rPr>
              <w:t>9186881344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 xml:space="preserve">7. СВЕДЕНИЯ ОБ УЧАСТКОВЫХ УПОЛНОМОЧЕННЫХ ПОЛИЦИИ, ОСУЩЕСТВЛЯЮЩИХ СВОЮ ДЕЯТЕЛЬНОСТЬ </w:t>
      </w:r>
      <w:proofErr w:type="gramStart"/>
      <w:r w:rsidRPr="008330E5">
        <w:rPr>
          <w:b/>
          <w:sz w:val="24"/>
          <w:szCs w:val="24"/>
          <w:u w:val="single"/>
        </w:rPr>
        <w:t>НА</w:t>
      </w:r>
      <w:proofErr w:type="gramEnd"/>
    </w:p>
    <w:p w:rsidR="009B5E32" w:rsidRPr="008330E5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ТЕРРИТРИИИ КУБАНСКОСТЕПНОГО_СЕЛЬСКОГО ПОСЕЛЕНИЯ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15415" w:type="dxa"/>
        <w:tblInd w:w="241" w:type="dxa"/>
        <w:tblLayout w:type="fixed"/>
        <w:tblLook w:val="0000"/>
      </w:tblPr>
      <w:tblGrid>
        <w:gridCol w:w="675"/>
        <w:gridCol w:w="2453"/>
        <w:gridCol w:w="1417"/>
        <w:gridCol w:w="2977"/>
        <w:gridCol w:w="3398"/>
        <w:gridCol w:w="2555"/>
        <w:gridCol w:w="1940"/>
      </w:tblGrid>
      <w:tr w:rsidR="009B5E32" w:rsidRPr="008330E5" w:rsidTr="005A38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участкового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уполномоченного полиции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Дата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рождения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участка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Время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приема граждан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Адрес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пункта полиции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0611C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611C1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Сай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Ан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  <w:r w:rsidR="009B5E32" w:rsidRPr="008330E5">
              <w:rPr>
                <w:sz w:val="24"/>
                <w:szCs w:val="24"/>
              </w:rPr>
              <w:t>.</w:t>
            </w:r>
            <w:r w:rsidRPr="008330E5">
              <w:rPr>
                <w:sz w:val="24"/>
                <w:szCs w:val="24"/>
              </w:rPr>
              <w:t>05</w:t>
            </w:r>
            <w:r w:rsidR="009B5E32" w:rsidRPr="008330E5">
              <w:rPr>
                <w:sz w:val="24"/>
                <w:szCs w:val="24"/>
              </w:rPr>
              <w:t>.19</w:t>
            </w:r>
            <w:r w:rsidRPr="008330E5">
              <w:rPr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D5" w:rsidRPr="008330E5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9B5E32" w:rsidRPr="008330E5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proofErr w:type="gramStart"/>
            <w:r w:rsidRPr="008330E5">
              <w:rPr>
                <w:sz w:val="24"/>
                <w:szCs w:val="24"/>
              </w:rPr>
              <w:t>Степной</w:t>
            </w:r>
            <w:proofErr w:type="gramEnd"/>
            <w:r w:rsidRPr="008330E5">
              <w:rPr>
                <w:sz w:val="24"/>
                <w:szCs w:val="24"/>
              </w:rPr>
              <w:t xml:space="preserve">, с. Калинино, </w:t>
            </w:r>
            <w:r w:rsidR="00F24BD5" w:rsidRPr="008330E5">
              <w:rPr>
                <w:sz w:val="24"/>
                <w:szCs w:val="24"/>
              </w:rPr>
              <w:t>ст</w:t>
            </w:r>
            <w:r w:rsidRPr="008330E5">
              <w:rPr>
                <w:sz w:val="24"/>
                <w:szCs w:val="24"/>
              </w:rPr>
              <w:t>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Челбасс</w:t>
            </w:r>
            <w:r w:rsidR="00F24BD5" w:rsidRPr="008330E5">
              <w:rPr>
                <w:sz w:val="24"/>
                <w:szCs w:val="24"/>
              </w:rPr>
              <w:t>кая</w:t>
            </w:r>
            <w:r w:rsidR="009C0510" w:rsidRPr="008330E5">
              <w:rPr>
                <w:sz w:val="24"/>
                <w:szCs w:val="24"/>
              </w:rPr>
              <w:t xml:space="preserve">, х. Сухие </w:t>
            </w:r>
            <w:proofErr w:type="spellStart"/>
            <w:r w:rsidR="009C0510" w:rsidRPr="008330E5">
              <w:rPr>
                <w:sz w:val="24"/>
                <w:szCs w:val="24"/>
              </w:rPr>
              <w:t>Челбасы</w:t>
            </w:r>
            <w:proofErr w:type="spellEnd"/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</w:t>
            </w:r>
            <w:r w:rsidR="009C3585" w:rsidRPr="008330E5">
              <w:rPr>
                <w:sz w:val="24"/>
                <w:szCs w:val="24"/>
              </w:rPr>
              <w:t xml:space="preserve">ник  </w:t>
            </w:r>
            <w:r w:rsidRPr="008330E5">
              <w:rPr>
                <w:sz w:val="24"/>
                <w:szCs w:val="24"/>
              </w:rPr>
              <w:t>0</w:t>
            </w:r>
            <w:r w:rsidR="009B5E32" w:rsidRPr="008330E5">
              <w:rPr>
                <w:sz w:val="24"/>
                <w:szCs w:val="24"/>
              </w:rPr>
              <w:t>9.00-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.00</w:t>
            </w:r>
          </w:p>
          <w:p w:rsidR="009C3585" w:rsidRPr="008330E5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Среда</w:t>
            </w:r>
            <w:r w:rsidR="009C358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6</w:t>
            </w:r>
            <w:r w:rsidR="009C3585" w:rsidRPr="008330E5">
              <w:rPr>
                <w:sz w:val="24"/>
                <w:szCs w:val="24"/>
              </w:rPr>
              <w:t>.00-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8</w:t>
            </w:r>
            <w:r w:rsidR="009C3585" w:rsidRPr="008330E5">
              <w:rPr>
                <w:sz w:val="24"/>
                <w:szCs w:val="24"/>
              </w:rPr>
              <w:t>.00</w:t>
            </w:r>
          </w:p>
          <w:p w:rsidR="009B5E32" w:rsidRPr="008330E5" w:rsidRDefault="006F5141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Пятница</w:t>
            </w:r>
            <w:r w:rsidR="009B5E32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09</w:t>
            </w:r>
            <w:r w:rsidR="009B5E32" w:rsidRPr="008330E5">
              <w:rPr>
                <w:sz w:val="24"/>
                <w:szCs w:val="24"/>
              </w:rPr>
              <w:t>.00-1</w:t>
            </w:r>
            <w:r w:rsidRPr="008330E5"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.00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F24BD5" w:rsidRPr="008330E5">
              <w:rPr>
                <w:sz w:val="24"/>
                <w:szCs w:val="24"/>
              </w:rPr>
              <w:t xml:space="preserve">. </w:t>
            </w:r>
            <w:r w:rsidRPr="008330E5">
              <w:rPr>
                <w:sz w:val="24"/>
                <w:szCs w:val="24"/>
              </w:rPr>
              <w:t>Кубан</w:t>
            </w:r>
            <w:r w:rsidR="00F24BD5" w:rsidRPr="008330E5">
              <w:rPr>
                <w:sz w:val="24"/>
                <w:szCs w:val="24"/>
              </w:rPr>
              <w:t>ская</w:t>
            </w:r>
            <w:r w:rsidRPr="008330E5">
              <w:rPr>
                <w:sz w:val="24"/>
                <w:szCs w:val="24"/>
              </w:rPr>
              <w:t xml:space="preserve"> Степь</w:t>
            </w:r>
            <w:r w:rsidR="009B5E32" w:rsidRPr="008330E5">
              <w:rPr>
                <w:sz w:val="24"/>
                <w:szCs w:val="24"/>
              </w:rPr>
              <w:t xml:space="preserve">, ул. </w:t>
            </w:r>
            <w:r w:rsidRPr="008330E5">
              <w:rPr>
                <w:sz w:val="24"/>
                <w:szCs w:val="24"/>
              </w:rPr>
              <w:t>Централь</w:t>
            </w:r>
            <w:r w:rsidR="009B5E32" w:rsidRPr="008330E5">
              <w:rPr>
                <w:sz w:val="24"/>
                <w:szCs w:val="24"/>
              </w:rPr>
              <w:t>ная</w:t>
            </w:r>
            <w:r w:rsidR="00D65554" w:rsidRPr="008330E5">
              <w:rPr>
                <w:sz w:val="24"/>
                <w:szCs w:val="24"/>
              </w:rPr>
              <w:t>,</w:t>
            </w:r>
            <w:r w:rsidR="009B5E32" w:rsidRPr="008330E5">
              <w:rPr>
                <w:sz w:val="24"/>
                <w:szCs w:val="24"/>
              </w:rPr>
              <w:t xml:space="preserve"> 7</w:t>
            </w:r>
            <w:r w:rsidRPr="008330E5"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37130</w:t>
            </w:r>
          </w:p>
          <w:p w:rsidR="009B5E32" w:rsidRPr="008330E5" w:rsidRDefault="009B5E32" w:rsidP="009C0510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9C0510" w:rsidRPr="008330E5">
              <w:rPr>
                <w:sz w:val="24"/>
                <w:szCs w:val="24"/>
              </w:rPr>
              <w:t>002339081</w:t>
            </w:r>
          </w:p>
        </w:tc>
      </w:tr>
    </w:tbl>
    <w:p w:rsidR="005F7A8E" w:rsidRPr="008330E5" w:rsidRDefault="005F7A8E">
      <w:pPr>
        <w:rPr>
          <w:b/>
          <w:sz w:val="24"/>
          <w:szCs w:val="24"/>
          <w:u w:val="single"/>
        </w:rPr>
      </w:pPr>
    </w:p>
    <w:p w:rsidR="009B5E32" w:rsidRPr="008330E5" w:rsidRDefault="009B5E32">
      <w:pPr>
        <w:pStyle w:val="11"/>
        <w:keepNext w:val="0"/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t>8. СВЕДЕНИЯ ОБ УЧАСТКОВЫХ ИЗБИРАТЕЛЬНЫХ КОМИССИЯХ  КУБАНСКОСТЕПНОГО СЕЛЬСКОГО ПОСЕЛЕНИЯ</w:t>
      </w:r>
    </w:p>
    <w:p w:rsidR="009B5E32" w:rsidRPr="008330E5" w:rsidRDefault="009B5E32">
      <w:pPr>
        <w:rPr>
          <w:b/>
        </w:rPr>
      </w:pPr>
    </w:p>
    <w:p w:rsidR="005F7A8E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8.1. Сведения о составе участковых избирательных комиссий:</w:t>
      </w:r>
    </w:p>
    <w:p w:rsidR="005F7A8E" w:rsidRPr="008330E5" w:rsidRDefault="005F7A8E" w:rsidP="005F7A8E">
      <w:pPr>
        <w:jc w:val="center"/>
        <w:rPr>
          <w:b/>
          <w:szCs w:val="28"/>
        </w:rPr>
      </w:pPr>
    </w:p>
    <w:p w:rsidR="009B5E32" w:rsidRPr="008330E5" w:rsidRDefault="009B5E32" w:rsidP="005F7A8E">
      <w:pPr>
        <w:jc w:val="center"/>
        <w:rPr>
          <w:b/>
          <w:szCs w:val="28"/>
        </w:rPr>
      </w:pPr>
      <w:r w:rsidRPr="008330E5">
        <w:rPr>
          <w:b/>
          <w:szCs w:val="28"/>
        </w:rPr>
        <w:t>Участковая комиссия № 17-16 п. Кубанская Степь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5"/>
        <w:gridCol w:w="1134"/>
        <w:gridCol w:w="1984"/>
        <w:gridCol w:w="1917"/>
        <w:gridCol w:w="1289"/>
        <w:gridCol w:w="1771"/>
        <w:gridCol w:w="1080"/>
        <w:gridCol w:w="1169"/>
        <w:gridCol w:w="1138"/>
        <w:gridCol w:w="1134"/>
        <w:gridCol w:w="1134"/>
      </w:tblGrid>
      <w:tr w:rsidR="008C20E9" w:rsidRPr="008330E5" w:rsidTr="008C20E9">
        <w:tc>
          <w:tcPr>
            <w:tcW w:w="54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5" w:type="dxa"/>
          </w:tcPr>
          <w:p w:rsidR="008C20E9" w:rsidRPr="008330E5" w:rsidRDefault="008C20E9" w:rsidP="00740DCD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Фамилия,</w:t>
            </w:r>
          </w:p>
          <w:p w:rsidR="008C20E9" w:rsidRPr="008330E5" w:rsidRDefault="008C20E9" w:rsidP="00740DCD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имя,</w:t>
            </w:r>
          </w:p>
          <w:p w:rsidR="008C20E9" w:rsidRPr="008330E5" w:rsidRDefault="008C20E9" w:rsidP="00740DCD">
            <w:pPr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вание: 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работы, службы, уч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бы, должность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нее членом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lastRenderedPageBreak/>
              <w:t>тельной 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Являлся ли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ном УИК прежн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lastRenderedPageBreak/>
              <w:t>го соз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ва</w:t>
            </w:r>
          </w:p>
        </w:tc>
        <w:tc>
          <w:tcPr>
            <w:tcW w:w="1138" w:type="dxa"/>
          </w:tcPr>
          <w:p w:rsidR="008C20E9" w:rsidRPr="008330E5" w:rsidRDefault="008C20E9" w:rsidP="0024578F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lastRenderedPageBreak/>
              <w:t>Кем в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двинут: 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 xml:space="preserve">нием </w:t>
            </w:r>
            <w:proofErr w:type="spellStart"/>
            <w:r w:rsidRPr="008330E5">
              <w:rPr>
                <w:sz w:val="24"/>
                <w:szCs w:val="24"/>
              </w:rPr>
              <w:t>избират</w:t>
            </w:r>
            <w:proofErr w:type="spellEnd"/>
            <w:r w:rsidRPr="008330E5">
              <w:rPr>
                <w:sz w:val="24"/>
                <w:szCs w:val="24"/>
              </w:rPr>
              <w:t xml:space="preserve">. </w:t>
            </w:r>
            <w:r w:rsidR="0024578F" w:rsidRPr="008330E5">
              <w:rPr>
                <w:sz w:val="24"/>
                <w:szCs w:val="24"/>
              </w:rPr>
              <w:lastRenderedPageBreak/>
              <w:t>п</w:t>
            </w:r>
            <w:r w:rsidRPr="008330E5">
              <w:rPr>
                <w:sz w:val="24"/>
                <w:szCs w:val="24"/>
              </w:rPr>
              <w:t xml:space="preserve">о месту </w:t>
            </w:r>
            <w:proofErr w:type="spellStart"/>
            <w:r w:rsidRPr="008330E5">
              <w:rPr>
                <w:sz w:val="24"/>
                <w:szCs w:val="24"/>
              </w:rPr>
              <w:t>жит-ва</w:t>
            </w:r>
            <w:proofErr w:type="spellEnd"/>
            <w:r w:rsidRPr="008330E5">
              <w:rPr>
                <w:sz w:val="24"/>
                <w:szCs w:val="24"/>
              </w:rPr>
              <w:t xml:space="preserve">, работы, учебы и </w:t>
            </w:r>
            <w:proofErr w:type="spellStart"/>
            <w:r w:rsidRPr="008330E5">
              <w:rPr>
                <w:sz w:val="24"/>
                <w:szCs w:val="24"/>
              </w:rPr>
              <w:t>политич</w:t>
            </w:r>
            <w:proofErr w:type="spellEnd"/>
            <w:r w:rsidRPr="008330E5">
              <w:rPr>
                <w:sz w:val="24"/>
                <w:szCs w:val="24"/>
              </w:rPr>
              <w:t>. партией)</w:t>
            </w:r>
            <w:proofErr w:type="gramEnd"/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Статус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ны: с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товый рабочий дома</w:t>
            </w:r>
            <w:r w:rsidRPr="008330E5">
              <w:rPr>
                <w:sz w:val="24"/>
                <w:szCs w:val="24"/>
              </w:rPr>
              <w:t>ш</w:t>
            </w:r>
            <w:r w:rsidRPr="008330E5">
              <w:rPr>
                <w:sz w:val="24"/>
                <w:szCs w:val="24"/>
              </w:rPr>
              <w:lastRenderedPageBreak/>
              <w:t>ний</w:t>
            </w:r>
          </w:p>
        </w:tc>
      </w:tr>
      <w:tr w:rsidR="008C20E9" w:rsidRPr="008330E5" w:rsidTr="008C20E9">
        <w:trPr>
          <w:trHeight w:val="40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Путря</w:t>
            </w:r>
            <w:proofErr w:type="spellEnd"/>
            <w:r w:rsidRPr="008330E5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28.06.1975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пос. Кубанская Степь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30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0304 № 990642 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 26.09.2003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высшее юридич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740DCD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740DCD">
              <w:rPr>
                <w:sz w:val="24"/>
                <w:szCs w:val="24"/>
              </w:rPr>
              <w:t>ГБУ СО КК «Каневской КЦСОН»</w:t>
            </w:r>
            <w:r w:rsidR="00740DCD" w:rsidRPr="00740DCD">
              <w:rPr>
                <w:sz w:val="24"/>
                <w:szCs w:val="24"/>
              </w:rPr>
              <w:t>, сп</w:t>
            </w:r>
            <w:r w:rsidR="00740DCD" w:rsidRPr="00740DCD">
              <w:rPr>
                <w:sz w:val="24"/>
                <w:szCs w:val="24"/>
              </w:rPr>
              <w:t>е</w:t>
            </w:r>
            <w:r w:rsidR="00740DCD" w:rsidRPr="00740DCD">
              <w:rPr>
                <w:sz w:val="24"/>
                <w:szCs w:val="24"/>
              </w:rPr>
              <w:t>циалист по с</w:t>
            </w:r>
            <w:r w:rsidR="00740DCD" w:rsidRPr="00740DCD">
              <w:rPr>
                <w:sz w:val="24"/>
                <w:szCs w:val="24"/>
              </w:rPr>
              <w:t>о</w:t>
            </w:r>
            <w:r w:rsidR="00740DCD" w:rsidRPr="00740DCD">
              <w:rPr>
                <w:sz w:val="24"/>
                <w:szCs w:val="24"/>
              </w:rPr>
              <w:t>циальной р</w:t>
            </w:r>
            <w:r w:rsidR="00740DCD" w:rsidRPr="00740DCD">
              <w:rPr>
                <w:sz w:val="24"/>
                <w:szCs w:val="24"/>
              </w:rPr>
              <w:t>а</w:t>
            </w:r>
            <w:r w:rsidR="00740DCD" w:rsidRPr="00740DCD">
              <w:rPr>
                <w:sz w:val="24"/>
                <w:szCs w:val="24"/>
              </w:rPr>
              <w:t>боте отдел</w:t>
            </w:r>
            <w:r w:rsidR="00740DCD" w:rsidRPr="00740DCD">
              <w:rPr>
                <w:sz w:val="24"/>
                <w:szCs w:val="24"/>
              </w:rPr>
              <w:t>е</w:t>
            </w:r>
            <w:r w:rsidR="00740DCD" w:rsidRPr="00740DCD">
              <w:rPr>
                <w:sz w:val="24"/>
                <w:szCs w:val="24"/>
              </w:rPr>
              <w:t>ния помощи семье и детям</w:t>
            </w:r>
          </w:p>
        </w:tc>
        <w:tc>
          <w:tcPr>
            <w:tcW w:w="1080" w:type="dxa"/>
          </w:tcPr>
          <w:p w:rsidR="008C20E9" w:rsidRPr="00740DCD" w:rsidRDefault="008C20E9" w:rsidP="00B47E7F">
            <w:pPr>
              <w:jc w:val="center"/>
              <w:rPr>
                <w:sz w:val="24"/>
                <w:szCs w:val="24"/>
              </w:rPr>
            </w:pPr>
            <w:r w:rsidRPr="00740DCD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9184574612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Колодко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26.07.1967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тивальная, 15 кв.1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0312 № 043239 ОУФМС России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07.08.2012</w:t>
            </w:r>
          </w:p>
        </w:tc>
        <w:tc>
          <w:tcPr>
            <w:tcW w:w="1289" w:type="dxa"/>
          </w:tcPr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8C20E9" w:rsidRPr="008330E5">
              <w:rPr>
                <w:sz w:val="24"/>
                <w:szCs w:val="24"/>
              </w:rPr>
              <w:t>ысшее</w:t>
            </w:r>
            <w:proofErr w:type="gramEnd"/>
            <w:r w:rsidR="008C20E9" w:rsidRPr="008330E5">
              <w:rPr>
                <w:sz w:val="24"/>
                <w:szCs w:val="24"/>
              </w:rPr>
              <w:t xml:space="preserve"> экон</w:t>
            </w:r>
            <w:r w:rsidR="008C20E9" w:rsidRPr="008330E5">
              <w:rPr>
                <w:sz w:val="24"/>
                <w:szCs w:val="24"/>
              </w:rPr>
              <w:t>о</w:t>
            </w:r>
            <w:r w:rsidR="008C20E9" w:rsidRPr="008330E5">
              <w:rPr>
                <w:sz w:val="24"/>
                <w:szCs w:val="24"/>
              </w:rPr>
              <w:t>мист</w:t>
            </w:r>
          </w:p>
        </w:tc>
        <w:tc>
          <w:tcPr>
            <w:tcW w:w="1771" w:type="dxa"/>
          </w:tcPr>
          <w:p w:rsidR="008C20E9" w:rsidRPr="008330E5" w:rsidRDefault="008C20E9" w:rsidP="00740DCD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Администр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ция Кубанск</w:t>
            </w:r>
            <w:r w:rsidRPr="008330E5">
              <w:rPr>
                <w:sz w:val="24"/>
                <w:szCs w:val="24"/>
              </w:rPr>
              <w:t>о</w:t>
            </w:r>
            <w:r w:rsidR="00740DCD">
              <w:rPr>
                <w:sz w:val="24"/>
                <w:szCs w:val="24"/>
              </w:rPr>
              <w:t>степного с/</w:t>
            </w:r>
            <w:proofErr w:type="spellStart"/>
            <w:proofErr w:type="gramStart"/>
            <w:r w:rsidR="00740DCD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740DCD">
              <w:rPr>
                <w:sz w:val="24"/>
                <w:szCs w:val="24"/>
              </w:rPr>
              <w:t>, н</w:t>
            </w:r>
            <w:r w:rsidRPr="008330E5">
              <w:rPr>
                <w:sz w:val="24"/>
                <w:szCs w:val="24"/>
              </w:rPr>
              <w:t>ачальник 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дела учета и отчетности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титель 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дателя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37183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Никитина Оксана Александровна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23.02.1979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40 лет Победы, 13 кв.1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610749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06.11.2004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высшее юридич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8330E5" w:rsidRDefault="008C20E9" w:rsidP="00740DCD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Администр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ция Кубанск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степного с/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740DCD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740DCD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нженер-землеустро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Гра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>данская сила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Секр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тарь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89182518151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Крячко</w:t>
            </w:r>
            <w:proofErr w:type="spellEnd"/>
            <w:r w:rsidRPr="008330E5">
              <w:rPr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06.11.1981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ная, 7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408361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РОВД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дарского края 22.08.2002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СДК «пос</w:t>
            </w:r>
            <w:proofErr w:type="gramStart"/>
            <w:r w:rsidRPr="008330E5">
              <w:rPr>
                <w:sz w:val="24"/>
                <w:szCs w:val="24"/>
              </w:rPr>
              <w:t>.К</w:t>
            </w:r>
            <w:proofErr w:type="gramEnd"/>
            <w:r w:rsidRPr="008330E5">
              <w:rPr>
                <w:sz w:val="24"/>
                <w:szCs w:val="24"/>
              </w:rPr>
              <w:t>убанская Степь», «Степной»</w:t>
            </w:r>
            <w:r w:rsidR="00740DCD">
              <w:rPr>
                <w:sz w:val="24"/>
                <w:szCs w:val="24"/>
              </w:rPr>
              <w:t xml:space="preserve">, </w:t>
            </w:r>
          </w:p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C20E9" w:rsidRPr="008330E5">
              <w:rPr>
                <w:sz w:val="24"/>
                <w:szCs w:val="24"/>
              </w:rPr>
              <w:t>ухгалтер культуры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24578F">
            <w:pPr>
              <w:jc w:val="center"/>
              <w:rPr>
                <w:color w:val="FF0000"/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9182358127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Кулагина</w:t>
            </w:r>
          </w:p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Любовь</w:t>
            </w:r>
          </w:p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26.03.1961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ная, 7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 06  № 198965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Кра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нодарского края 09.06.2006</w:t>
            </w:r>
          </w:p>
        </w:tc>
        <w:tc>
          <w:tcPr>
            <w:tcW w:w="1289" w:type="dxa"/>
          </w:tcPr>
          <w:p w:rsidR="008C20E9" w:rsidRPr="008330E5" w:rsidRDefault="007532B3" w:rsidP="00B47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реднее технич</w:t>
            </w:r>
            <w:r w:rsidR="008C20E9" w:rsidRPr="008330E5">
              <w:rPr>
                <w:sz w:val="24"/>
                <w:szCs w:val="24"/>
              </w:rPr>
              <w:t>е</w:t>
            </w:r>
            <w:r w:rsidR="008C20E9"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8330E5" w:rsidRDefault="008C20E9" w:rsidP="00CC491C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МБОУ ООШ № 18, убо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щица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неры России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37265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Савинская Анна Васильевна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21.07.1975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вая, 18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061771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22.10.2003</w:t>
            </w:r>
          </w:p>
        </w:tc>
        <w:tc>
          <w:tcPr>
            <w:tcW w:w="1289" w:type="dxa"/>
          </w:tcPr>
          <w:p w:rsidR="008C20E9" w:rsidRPr="008330E5" w:rsidRDefault="007532B3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C20E9" w:rsidRPr="008330E5">
              <w:rPr>
                <w:sz w:val="24"/>
                <w:szCs w:val="24"/>
              </w:rPr>
              <w:t>ачальное профе</w:t>
            </w:r>
            <w:r w:rsidR="008C20E9" w:rsidRPr="008330E5"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сионал</w:t>
            </w:r>
            <w:r w:rsidR="008C20E9" w:rsidRPr="008330E5">
              <w:rPr>
                <w:sz w:val="24"/>
                <w:szCs w:val="24"/>
              </w:rPr>
              <w:t>ь</w:t>
            </w:r>
            <w:r w:rsidR="008C20E9" w:rsidRPr="008330E5">
              <w:rPr>
                <w:sz w:val="24"/>
                <w:szCs w:val="24"/>
              </w:rPr>
              <w:t>ное</w:t>
            </w:r>
          </w:p>
        </w:tc>
        <w:tc>
          <w:tcPr>
            <w:tcW w:w="1771" w:type="dxa"/>
          </w:tcPr>
          <w:p w:rsidR="008C20E9" w:rsidRPr="008330E5" w:rsidRDefault="00740DCD" w:rsidP="000A47B4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ская степь», </w:t>
            </w:r>
            <w:r w:rsidR="000A47B4">
              <w:rPr>
                <w:sz w:val="24"/>
                <w:szCs w:val="24"/>
              </w:rPr>
              <w:t>повар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37184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Малова Наталья Ивановна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16.06.1977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Степь,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вая, 9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061408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18.10.2003</w:t>
            </w:r>
          </w:p>
        </w:tc>
        <w:tc>
          <w:tcPr>
            <w:tcW w:w="1289" w:type="dxa"/>
          </w:tcPr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редне-профе</w:t>
            </w:r>
            <w:r w:rsidR="008C20E9" w:rsidRPr="008330E5"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сионал</w:t>
            </w:r>
            <w:r w:rsidR="008C20E9" w:rsidRPr="008330E5">
              <w:rPr>
                <w:sz w:val="24"/>
                <w:szCs w:val="24"/>
              </w:rPr>
              <w:t>ь</w:t>
            </w:r>
            <w:r w:rsidR="008C20E9" w:rsidRPr="008330E5">
              <w:rPr>
                <w:sz w:val="24"/>
                <w:szCs w:val="24"/>
              </w:rPr>
              <w:t>ное</w:t>
            </w:r>
            <w:proofErr w:type="spellEnd"/>
            <w:r w:rsidR="008C20E9" w:rsidRPr="008330E5">
              <w:rPr>
                <w:sz w:val="24"/>
                <w:szCs w:val="24"/>
              </w:rPr>
              <w:t xml:space="preserve"> </w:t>
            </w:r>
            <w:proofErr w:type="gramStart"/>
            <w:r w:rsidR="008C20E9" w:rsidRPr="008330E5">
              <w:rPr>
                <w:sz w:val="24"/>
                <w:szCs w:val="24"/>
              </w:rPr>
              <w:t>мед сестра</w:t>
            </w:r>
            <w:proofErr w:type="gramEnd"/>
          </w:p>
        </w:tc>
        <w:tc>
          <w:tcPr>
            <w:tcW w:w="1771" w:type="dxa"/>
          </w:tcPr>
          <w:p w:rsidR="00740DCD" w:rsidRDefault="008C20E9" w:rsidP="00740DCD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Каневская ЦРБ</w:t>
            </w:r>
            <w:r w:rsidR="00740DCD">
              <w:rPr>
                <w:sz w:val="24"/>
                <w:szCs w:val="24"/>
              </w:rPr>
              <w:t xml:space="preserve">, </w:t>
            </w:r>
          </w:p>
          <w:p w:rsidR="008C20E9" w:rsidRPr="008330E5" w:rsidRDefault="008C20E9" w:rsidP="00740DCD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медсестра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КПРФ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37066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Корсун</w:t>
            </w:r>
            <w:proofErr w:type="spellEnd"/>
            <w:r w:rsidRPr="008330E5">
              <w:rPr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21.01.1991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вая, 11 кв.4 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0310 № 719560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ОУФМС России по Краснода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 xml:space="preserve">скому краю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</w:t>
            </w:r>
            <w:r w:rsidRPr="008330E5">
              <w:rPr>
                <w:sz w:val="24"/>
                <w:szCs w:val="24"/>
              </w:rPr>
              <w:t>й</w:t>
            </w:r>
            <w:r w:rsidRPr="008330E5">
              <w:rPr>
                <w:sz w:val="24"/>
                <w:szCs w:val="24"/>
              </w:rPr>
              <w:t>оне 02.04.2011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специал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ГАУ КК «МФЦ КК»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</w:t>
            </w:r>
            <w:r w:rsidR="00740DCD">
              <w:rPr>
                <w:sz w:val="24"/>
                <w:szCs w:val="24"/>
              </w:rPr>
              <w:t xml:space="preserve">,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специалист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9002907439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Бабенчик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08.09.1978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Школьная, 2/1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423659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го района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31.03.2004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профе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сионал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ГКУ СО КК «СРЦН пос. Кубанская степь»</w:t>
            </w:r>
            <w:r w:rsidR="00740DCD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сп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циалист по кадрам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ЛДПР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9182955776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Костенко Елена Анатольевна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06.02.1978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пос. Кубанская Степь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ды, 17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409330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 03.09.2002</w:t>
            </w:r>
          </w:p>
        </w:tc>
        <w:tc>
          <w:tcPr>
            <w:tcW w:w="1289" w:type="dxa"/>
          </w:tcPr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C20E9" w:rsidRPr="008330E5">
              <w:rPr>
                <w:sz w:val="24"/>
                <w:szCs w:val="24"/>
              </w:rPr>
              <w:t>ысшее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№ 4</w:t>
            </w:r>
            <w:r w:rsidR="00740DC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i/>
                <w:color w:val="0070C0"/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9180483571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11.</w:t>
            </w:r>
          </w:p>
        </w:tc>
        <w:tc>
          <w:tcPr>
            <w:tcW w:w="1445" w:type="dxa"/>
          </w:tcPr>
          <w:p w:rsidR="008C20E9" w:rsidRPr="008330E5" w:rsidRDefault="008C20E9" w:rsidP="00740DCD">
            <w:pPr>
              <w:pStyle w:val="af4"/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Кореницина</w:t>
            </w:r>
            <w:proofErr w:type="spellEnd"/>
            <w:r w:rsidRPr="008330E5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22.06.1978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Це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тральная, 108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0306 № 276675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09.08.2006</w:t>
            </w:r>
          </w:p>
        </w:tc>
        <w:tc>
          <w:tcPr>
            <w:tcW w:w="1289" w:type="dxa"/>
          </w:tcPr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8C20E9" w:rsidRPr="008330E5">
              <w:rPr>
                <w:sz w:val="24"/>
                <w:szCs w:val="24"/>
              </w:rPr>
              <w:t>ысшее</w:t>
            </w:r>
            <w:proofErr w:type="gramEnd"/>
            <w:r w:rsidR="008C20E9" w:rsidRPr="008330E5">
              <w:rPr>
                <w:sz w:val="24"/>
                <w:szCs w:val="24"/>
              </w:rPr>
              <w:t xml:space="preserve"> методист дошкол</w:t>
            </w:r>
            <w:r w:rsidR="008C20E9" w:rsidRPr="008330E5">
              <w:rPr>
                <w:sz w:val="24"/>
                <w:szCs w:val="24"/>
              </w:rPr>
              <w:t>ь</w:t>
            </w:r>
            <w:r w:rsidR="008C20E9" w:rsidRPr="008330E5">
              <w:rPr>
                <w:sz w:val="24"/>
                <w:szCs w:val="24"/>
              </w:rPr>
              <w:t>ного у</w:t>
            </w:r>
            <w:r w:rsidR="008C20E9" w:rsidRPr="008330E5">
              <w:rPr>
                <w:sz w:val="24"/>
                <w:szCs w:val="24"/>
              </w:rPr>
              <w:t>ч</w:t>
            </w:r>
            <w:r w:rsidR="008C20E9" w:rsidRPr="008330E5">
              <w:rPr>
                <w:sz w:val="24"/>
                <w:szCs w:val="24"/>
              </w:rPr>
              <w:t>реждения</w:t>
            </w:r>
          </w:p>
        </w:tc>
        <w:tc>
          <w:tcPr>
            <w:tcW w:w="1771" w:type="dxa"/>
          </w:tcPr>
          <w:p w:rsidR="00740DCD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ГКУ СО КК «СРЦН пос. Кубанская степь»</w:t>
            </w:r>
            <w:r>
              <w:rPr>
                <w:sz w:val="24"/>
                <w:szCs w:val="24"/>
              </w:rPr>
              <w:t xml:space="preserve">, </w:t>
            </w:r>
          </w:p>
          <w:p w:rsidR="008C20E9" w:rsidRPr="008330E5" w:rsidRDefault="00740DCD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9183986691</w:t>
            </w:r>
          </w:p>
        </w:tc>
      </w:tr>
    </w:tbl>
    <w:p w:rsidR="009B5E32" w:rsidRPr="008330E5" w:rsidRDefault="009B5E32">
      <w:pPr>
        <w:rPr>
          <w:b/>
        </w:rPr>
      </w:pPr>
    </w:p>
    <w:p w:rsidR="009B5E32" w:rsidRPr="008330E5" w:rsidRDefault="009B5E32" w:rsidP="005F7A8E">
      <w:pPr>
        <w:jc w:val="center"/>
        <w:rPr>
          <w:b/>
          <w:szCs w:val="28"/>
        </w:rPr>
      </w:pPr>
      <w:r w:rsidRPr="008330E5">
        <w:rPr>
          <w:b/>
          <w:szCs w:val="28"/>
        </w:rPr>
        <w:t xml:space="preserve">Участковая комиссия № 17-44 п. </w:t>
      </w:r>
      <w:proofErr w:type="gramStart"/>
      <w:r w:rsidRPr="008330E5">
        <w:rPr>
          <w:b/>
          <w:szCs w:val="28"/>
        </w:rPr>
        <w:t>Степной</w:t>
      </w:r>
      <w:proofErr w:type="gramEnd"/>
    </w:p>
    <w:p w:rsidR="009B5E32" w:rsidRPr="008330E5" w:rsidRDefault="009B5E3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1443"/>
        <w:gridCol w:w="1134"/>
        <w:gridCol w:w="1984"/>
        <w:gridCol w:w="1916"/>
        <w:gridCol w:w="1289"/>
        <w:gridCol w:w="1771"/>
        <w:gridCol w:w="1080"/>
        <w:gridCol w:w="1169"/>
        <w:gridCol w:w="1143"/>
        <w:gridCol w:w="1134"/>
        <w:gridCol w:w="1134"/>
      </w:tblGrid>
      <w:tr w:rsidR="008C20E9" w:rsidRPr="008330E5" w:rsidTr="008C20E9">
        <w:tc>
          <w:tcPr>
            <w:tcW w:w="5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Фамилия,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имя,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вание: 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работы, службы, уч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бы, должность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 xml:space="preserve">нее членом </w:t>
            </w:r>
            <w:r w:rsidRPr="008330E5">
              <w:rPr>
                <w:sz w:val="24"/>
                <w:szCs w:val="24"/>
              </w:rPr>
              <w:lastRenderedPageBreak/>
              <w:t>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тельной 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Являлся ли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ном УИК </w:t>
            </w:r>
            <w:r w:rsidRPr="008330E5">
              <w:rPr>
                <w:sz w:val="24"/>
                <w:szCs w:val="24"/>
              </w:rPr>
              <w:lastRenderedPageBreak/>
              <w:t>прежн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го соз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ва</w:t>
            </w:r>
          </w:p>
        </w:tc>
        <w:tc>
          <w:tcPr>
            <w:tcW w:w="1143" w:type="dxa"/>
          </w:tcPr>
          <w:p w:rsidR="008C20E9" w:rsidRPr="008330E5" w:rsidRDefault="008C20E9" w:rsidP="0024578F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lastRenderedPageBreak/>
              <w:t>Кем в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двинут: 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 xml:space="preserve">нием </w:t>
            </w:r>
            <w:proofErr w:type="spellStart"/>
            <w:r w:rsidRPr="008330E5">
              <w:rPr>
                <w:sz w:val="24"/>
                <w:szCs w:val="24"/>
              </w:rPr>
              <w:lastRenderedPageBreak/>
              <w:t>избират</w:t>
            </w:r>
            <w:proofErr w:type="spellEnd"/>
            <w:r w:rsidRPr="008330E5">
              <w:rPr>
                <w:sz w:val="24"/>
                <w:szCs w:val="24"/>
              </w:rPr>
              <w:t xml:space="preserve">. </w:t>
            </w:r>
            <w:r w:rsidR="0024578F"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 xml:space="preserve">о месту </w:t>
            </w:r>
            <w:proofErr w:type="spellStart"/>
            <w:r w:rsidRPr="008330E5">
              <w:rPr>
                <w:sz w:val="24"/>
                <w:szCs w:val="24"/>
              </w:rPr>
              <w:t>жит-ва</w:t>
            </w:r>
            <w:proofErr w:type="spellEnd"/>
            <w:r w:rsidRPr="008330E5">
              <w:rPr>
                <w:sz w:val="24"/>
                <w:szCs w:val="24"/>
              </w:rPr>
              <w:t xml:space="preserve">, работы, учебы и </w:t>
            </w:r>
            <w:proofErr w:type="spellStart"/>
            <w:r w:rsidRPr="008330E5">
              <w:rPr>
                <w:sz w:val="24"/>
                <w:szCs w:val="24"/>
              </w:rPr>
              <w:t>политич</w:t>
            </w:r>
            <w:proofErr w:type="spellEnd"/>
            <w:r w:rsidRPr="008330E5">
              <w:rPr>
                <w:sz w:val="24"/>
                <w:szCs w:val="24"/>
              </w:rPr>
              <w:t>. партией)</w:t>
            </w:r>
            <w:proofErr w:type="gramEnd"/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Статус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ны: с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товый рабочий </w:t>
            </w:r>
            <w:r w:rsidRPr="008330E5">
              <w:rPr>
                <w:sz w:val="24"/>
                <w:szCs w:val="24"/>
              </w:rPr>
              <w:lastRenderedPageBreak/>
              <w:t>дома</w:t>
            </w:r>
            <w:r w:rsidRPr="008330E5">
              <w:rPr>
                <w:sz w:val="24"/>
                <w:szCs w:val="24"/>
              </w:rPr>
              <w:t>ш</w:t>
            </w:r>
            <w:r w:rsidRPr="008330E5">
              <w:rPr>
                <w:sz w:val="24"/>
                <w:szCs w:val="24"/>
              </w:rPr>
              <w:t>ний</w:t>
            </w:r>
          </w:p>
        </w:tc>
      </w:tr>
      <w:tr w:rsidR="008C20E9" w:rsidRPr="008330E5" w:rsidTr="008C20E9">
        <w:trPr>
          <w:trHeight w:val="40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Щербак Любовь Борисовна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15.11.1978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13. кв.1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0306 № 533749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ОУ ФМС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 xml:space="preserve">сии по КК в </w:t>
            </w:r>
            <w:proofErr w:type="spellStart"/>
            <w:r w:rsidRPr="008330E5">
              <w:rPr>
                <w:sz w:val="24"/>
                <w:szCs w:val="24"/>
              </w:rPr>
              <w:t>Щербиновском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СДК поселок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</w:t>
            </w:r>
            <w:r w:rsidR="007532B3">
              <w:rPr>
                <w:sz w:val="24"/>
                <w:szCs w:val="24"/>
              </w:rPr>
              <w:t xml:space="preserve">, </w:t>
            </w:r>
            <w:r w:rsidR="002333B6">
              <w:rPr>
                <w:sz w:val="24"/>
                <w:szCs w:val="24"/>
              </w:rPr>
              <w:t>руков</w:t>
            </w:r>
            <w:r w:rsidR="002333B6">
              <w:rPr>
                <w:sz w:val="24"/>
                <w:szCs w:val="24"/>
              </w:rPr>
              <w:t>о</w:t>
            </w:r>
            <w:r w:rsidR="002333B6">
              <w:rPr>
                <w:sz w:val="24"/>
                <w:szCs w:val="24"/>
              </w:rPr>
              <w:t>дитель кружка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43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3-99-14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9184318246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Корякина</w:t>
            </w:r>
          </w:p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Марина Сергеевна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05.05.1981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7 кв.1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0308 № 868828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ОУ ФМС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 по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дарскому краю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 от 15.05.2008 г.</w:t>
            </w:r>
          </w:p>
        </w:tc>
        <w:tc>
          <w:tcPr>
            <w:tcW w:w="1289" w:type="dxa"/>
          </w:tcPr>
          <w:p w:rsidR="008C20E9" w:rsidRPr="008330E5" w:rsidRDefault="008D2C07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8C20E9" w:rsidRPr="008330E5" w:rsidRDefault="00292686" w:rsidP="0029268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мист</w:t>
            </w:r>
          </w:p>
        </w:tc>
        <w:tc>
          <w:tcPr>
            <w:tcW w:w="1771" w:type="dxa"/>
          </w:tcPr>
          <w:p w:rsidR="008C20E9" w:rsidRPr="008330E5" w:rsidRDefault="008C20E9" w:rsidP="002333B6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СДК поселок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</w:t>
            </w:r>
            <w:r w:rsidR="002333B6">
              <w:rPr>
                <w:sz w:val="24"/>
                <w:szCs w:val="24"/>
              </w:rPr>
              <w:t>, руков</w:t>
            </w:r>
            <w:r w:rsidR="002333B6">
              <w:rPr>
                <w:sz w:val="24"/>
                <w:szCs w:val="24"/>
              </w:rPr>
              <w:t>о</w:t>
            </w:r>
            <w:r w:rsidR="002333B6">
              <w:rPr>
                <w:sz w:val="24"/>
                <w:szCs w:val="24"/>
              </w:rPr>
              <w:t>дитель кружка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Кане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ским</w:t>
            </w:r>
            <w:proofErr w:type="spellEnd"/>
            <w:r w:rsidRPr="008330E5">
              <w:rPr>
                <w:sz w:val="24"/>
                <w:szCs w:val="24"/>
              </w:rPr>
              <w:t xml:space="preserve"> МО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«ЕД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Секр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тарь УИК 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lang w:val="en-US"/>
              </w:rPr>
              <w:t>9181861886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30E5">
              <w:rPr>
                <w:color w:val="000000"/>
                <w:sz w:val="24"/>
                <w:szCs w:val="24"/>
              </w:rPr>
              <w:t>Яговкина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21.02.1983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ул. Широкая, 29 кв. 3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 xml:space="preserve">0305 № 292499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06.11.2004</w:t>
            </w:r>
          </w:p>
        </w:tc>
        <w:tc>
          <w:tcPr>
            <w:tcW w:w="1289" w:type="dxa"/>
          </w:tcPr>
          <w:p w:rsidR="008C20E9" w:rsidRPr="008330E5" w:rsidRDefault="007532B3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реднее профе</w:t>
            </w:r>
            <w:r w:rsidR="008C20E9" w:rsidRPr="008330E5"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сионал</w:t>
            </w:r>
            <w:r w:rsidR="008C20E9" w:rsidRPr="008330E5">
              <w:rPr>
                <w:sz w:val="24"/>
                <w:szCs w:val="24"/>
              </w:rPr>
              <w:t>ь</w:t>
            </w:r>
            <w:r w:rsidR="008C20E9" w:rsidRPr="008330E5">
              <w:rPr>
                <w:sz w:val="24"/>
                <w:szCs w:val="24"/>
              </w:rPr>
              <w:t>ное во</w:t>
            </w:r>
            <w:r w:rsidR="008C20E9" w:rsidRPr="008330E5"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питатель</w:t>
            </w:r>
          </w:p>
        </w:tc>
        <w:tc>
          <w:tcPr>
            <w:tcW w:w="1771" w:type="dxa"/>
          </w:tcPr>
          <w:p w:rsidR="008C20E9" w:rsidRPr="008330E5" w:rsidRDefault="007532B3" w:rsidP="00B47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8A1E1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Кане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ским</w:t>
            </w:r>
            <w:proofErr w:type="spellEnd"/>
            <w:r w:rsidRPr="008330E5">
              <w:rPr>
                <w:sz w:val="24"/>
                <w:szCs w:val="24"/>
              </w:rPr>
              <w:t xml:space="preserve"> райо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ным 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делен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ем КПРФ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титель 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дателя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9183499527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Сабурова Татьяна Анатолье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03.11.1985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3 кв. 2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408361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РОВД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дарского края 22.08.2002</w:t>
            </w:r>
          </w:p>
        </w:tc>
        <w:tc>
          <w:tcPr>
            <w:tcW w:w="1289" w:type="dxa"/>
          </w:tcPr>
          <w:p w:rsidR="008C20E9" w:rsidRPr="008330E5" w:rsidRDefault="007532B3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реднее</w:t>
            </w:r>
          </w:p>
        </w:tc>
        <w:tc>
          <w:tcPr>
            <w:tcW w:w="1771" w:type="dxa"/>
          </w:tcPr>
          <w:p w:rsidR="002333B6" w:rsidRDefault="007532B3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на»,</w:t>
            </w:r>
          </w:p>
          <w:p w:rsidR="008C20E9" w:rsidRPr="008330E5" w:rsidRDefault="007532B3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333B6">
              <w:rPr>
                <w:sz w:val="24"/>
                <w:szCs w:val="24"/>
              </w:rPr>
              <w:t>елятница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ЛДПР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9182155193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30E5">
              <w:rPr>
                <w:color w:val="000000"/>
                <w:sz w:val="24"/>
                <w:szCs w:val="24"/>
              </w:rPr>
              <w:t>Стадник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Жанна В</w:t>
            </w:r>
            <w:r w:rsidRPr="008330E5">
              <w:rPr>
                <w:color w:val="000000"/>
                <w:sz w:val="24"/>
                <w:szCs w:val="24"/>
              </w:rPr>
              <w:t>а</w:t>
            </w:r>
            <w:r w:rsidRPr="008330E5">
              <w:rPr>
                <w:color w:val="000000"/>
                <w:sz w:val="24"/>
                <w:szCs w:val="24"/>
              </w:rPr>
              <w:t>сильевна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14.12.1972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п. Кубанская Степь,</w:t>
            </w:r>
          </w:p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ул. Фестивал</w:t>
            </w:r>
            <w:r w:rsidRPr="008330E5">
              <w:rPr>
                <w:color w:val="000000"/>
                <w:sz w:val="24"/>
                <w:szCs w:val="24"/>
              </w:rPr>
              <w:t>ь</w:t>
            </w:r>
            <w:r w:rsidRPr="008330E5">
              <w:rPr>
                <w:color w:val="000000"/>
                <w:sz w:val="24"/>
                <w:szCs w:val="24"/>
              </w:rPr>
              <w:t>ная, 18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0317 № 820030</w:t>
            </w:r>
            <w:r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color w:val="000000"/>
                <w:sz w:val="24"/>
                <w:szCs w:val="24"/>
              </w:rPr>
              <w:t>Отдел Управл</w:t>
            </w:r>
            <w:r w:rsidRPr="008330E5">
              <w:rPr>
                <w:color w:val="000000"/>
                <w:sz w:val="24"/>
                <w:szCs w:val="24"/>
              </w:rPr>
              <w:t>е</w:t>
            </w:r>
            <w:r w:rsidRPr="008330E5">
              <w:rPr>
                <w:color w:val="000000"/>
                <w:sz w:val="24"/>
                <w:szCs w:val="24"/>
              </w:rPr>
              <w:t>ния ФМС Ро</w:t>
            </w:r>
            <w:r w:rsidRPr="008330E5">
              <w:rPr>
                <w:color w:val="000000"/>
                <w:sz w:val="24"/>
                <w:szCs w:val="24"/>
              </w:rPr>
              <w:t>с</w:t>
            </w:r>
            <w:r w:rsidRPr="008330E5">
              <w:rPr>
                <w:color w:val="000000"/>
                <w:sz w:val="24"/>
                <w:szCs w:val="24"/>
              </w:rPr>
              <w:t xml:space="preserve">сии по </w:t>
            </w:r>
            <w:proofErr w:type="gramStart"/>
            <w:r w:rsidRPr="008330E5">
              <w:rPr>
                <w:color w:val="000000"/>
                <w:sz w:val="24"/>
                <w:szCs w:val="24"/>
              </w:rPr>
              <w:t>Красн</w:t>
            </w:r>
            <w:r w:rsidRPr="008330E5">
              <w:rPr>
                <w:color w:val="000000"/>
                <w:sz w:val="24"/>
                <w:szCs w:val="24"/>
              </w:rPr>
              <w:t>о</w:t>
            </w:r>
            <w:r w:rsidRPr="008330E5">
              <w:rPr>
                <w:color w:val="000000"/>
                <w:sz w:val="24"/>
                <w:szCs w:val="24"/>
              </w:rPr>
              <w:t>дарскому</w:t>
            </w:r>
            <w:proofErr w:type="gramEnd"/>
            <w:r w:rsidRPr="008330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0E5">
              <w:rPr>
                <w:color w:val="000000"/>
                <w:sz w:val="24"/>
                <w:szCs w:val="24"/>
              </w:rPr>
              <w:t>кераю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30E5">
              <w:rPr>
                <w:color w:val="000000"/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</w:t>
            </w:r>
            <w:r w:rsidRPr="008330E5">
              <w:rPr>
                <w:color w:val="000000"/>
                <w:sz w:val="24"/>
                <w:szCs w:val="24"/>
              </w:rPr>
              <w:lastRenderedPageBreak/>
              <w:t>районе, 19.12.2017</w:t>
            </w:r>
          </w:p>
        </w:tc>
        <w:tc>
          <w:tcPr>
            <w:tcW w:w="1289" w:type="dxa"/>
          </w:tcPr>
          <w:p w:rsidR="008C20E9" w:rsidRPr="008330E5" w:rsidRDefault="007532B3" w:rsidP="00B47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8C20E9" w:rsidRPr="008330E5">
              <w:rPr>
                <w:sz w:val="24"/>
                <w:szCs w:val="24"/>
              </w:rPr>
              <w:t>реднее профе</w:t>
            </w:r>
            <w:r w:rsidR="008C20E9" w:rsidRPr="008330E5">
              <w:rPr>
                <w:sz w:val="24"/>
                <w:szCs w:val="24"/>
              </w:rPr>
              <w:t>с</w:t>
            </w:r>
            <w:r w:rsidR="008C20E9" w:rsidRPr="008330E5">
              <w:rPr>
                <w:sz w:val="24"/>
                <w:szCs w:val="24"/>
              </w:rPr>
              <w:t>сионал</w:t>
            </w:r>
            <w:r w:rsidR="008C20E9" w:rsidRPr="008330E5">
              <w:rPr>
                <w:sz w:val="24"/>
                <w:szCs w:val="24"/>
              </w:rPr>
              <w:t>ь</w:t>
            </w:r>
            <w:r w:rsidR="008C20E9" w:rsidRPr="008330E5">
              <w:rPr>
                <w:sz w:val="24"/>
                <w:szCs w:val="24"/>
              </w:rPr>
              <w:t xml:space="preserve">ное 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кассир-контролер</w:t>
            </w:r>
          </w:p>
        </w:tc>
        <w:tc>
          <w:tcPr>
            <w:tcW w:w="1771" w:type="dxa"/>
          </w:tcPr>
          <w:p w:rsidR="008C20E9" w:rsidRPr="008330E5" w:rsidRDefault="007532B3" w:rsidP="007532B3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Администр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ция Кубанск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степного с/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делопроизв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7C7C7E" w:rsidP="00B47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9181903497</w:t>
            </w:r>
          </w:p>
        </w:tc>
      </w:tr>
    </w:tbl>
    <w:p w:rsidR="009B5E32" w:rsidRPr="008330E5" w:rsidRDefault="009B5E32"/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8.2. Сведения о границах избирательных участков</w:t>
      </w:r>
    </w:p>
    <w:p w:rsidR="009B5E32" w:rsidRPr="008330E5" w:rsidRDefault="009B5E32">
      <w:pPr>
        <w:rPr>
          <w:b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832"/>
        <w:gridCol w:w="988"/>
        <w:gridCol w:w="2129"/>
        <w:gridCol w:w="1091"/>
        <w:gridCol w:w="1540"/>
        <w:gridCol w:w="8970"/>
      </w:tblGrid>
      <w:tr w:rsidR="009B5E32" w:rsidRPr="008330E5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УИК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дворов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избирателей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УИК</w:t>
            </w:r>
          </w:p>
        </w:tc>
      </w:tr>
      <w:tr w:rsidR="009B5E32" w:rsidRPr="008330E5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17-16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тральная</w:t>
            </w:r>
            <w:r w:rsidR="00252DAD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2941C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2941CC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E1E71" w:rsidP="002941C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2941CC">
              <w:rPr>
                <w:sz w:val="24"/>
                <w:szCs w:val="24"/>
              </w:rPr>
              <w:t>3</w:t>
            </w:r>
            <w:r w:rsidR="00B47E7F" w:rsidRPr="008330E5">
              <w:rPr>
                <w:sz w:val="24"/>
                <w:szCs w:val="24"/>
              </w:rPr>
              <w:t>4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с. Калинино</w:t>
            </w:r>
          </w:p>
        </w:tc>
      </w:tr>
      <w:tr w:rsidR="009B5E32" w:rsidRPr="008330E5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17-44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39F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 </w:t>
            </w:r>
          </w:p>
          <w:p w:rsidR="009B5E32" w:rsidRPr="008330E5" w:rsidRDefault="0089739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252DAD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</w:t>
            </w:r>
            <w:r w:rsidR="009B5E32" w:rsidRPr="008330E5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2941C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  <w:r w:rsidR="002941CC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4F3F13" w:rsidP="002941C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2941CC">
              <w:rPr>
                <w:sz w:val="24"/>
                <w:szCs w:val="24"/>
              </w:rPr>
              <w:t>90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</w:t>
            </w:r>
          </w:p>
        </w:tc>
      </w:tr>
    </w:tbl>
    <w:p w:rsidR="009B5E32" w:rsidRPr="008330E5" w:rsidRDefault="009B5E32"/>
    <w:p w:rsidR="0071012A" w:rsidRPr="008330E5" w:rsidRDefault="009B5E32" w:rsidP="0071012A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</w:rPr>
        <w:t xml:space="preserve">9. </w:t>
      </w:r>
      <w:r w:rsidRPr="008330E5">
        <w:rPr>
          <w:b/>
          <w:sz w:val="24"/>
          <w:szCs w:val="24"/>
          <w:u w:val="single"/>
        </w:rPr>
        <w:t>СВЕДЕНИЯ ОБ ОБЪЕКТАХ СОЦИАЛЬНОГО И ПРОИЗВОДСТВЕННОГО НАЗНАЧЕНИЯ</w:t>
      </w:r>
    </w:p>
    <w:p w:rsidR="0071012A" w:rsidRPr="008330E5" w:rsidRDefault="0071012A" w:rsidP="0071012A">
      <w:pPr>
        <w:rPr>
          <w:b/>
          <w:i/>
          <w:u w:val="single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9.1.Школы</w:t>
      </w:r>
    </w:p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74"/>
        <w:gridCol w:w="2509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Вид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 номер 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МБОУ </w:t>
            </w:r>
            <w:r w:rsidR="00C9331D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Стрюкова</w:t>
            </w:r>
            <w:proofErr w:type="spellEnd"/>
            <w:r w:rsidRPr="008330E5">
              <w:rPr>
                <w:sz w:val="24"/>
                <w:szCs w:val="24"/>
              </w:rPr>
              <w:t xml:space="preserve"> Марина Анатол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евна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83252" w:rsidP="00F9051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A832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A83252">
              <w:rPr>
                <w:sz w:val="24"/>
                <w:szCs w:val="24"/>
              </w:rPr>
              <w:t>85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тепь, улица Школьная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37185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9186923720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9.2. Детские дошкольные учреждения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60"/>
        <w:gridCol w:w="2535"/>
      </w:tblGrid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  <w:tab w:val="left" w:pos="502"/>
              </w:tabs>
              <w:snapToGrid w:val="0"/>
              <w:ind w:left="502" w:hanging="36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  <w:tab w:val="left" w:pos="502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детского дошкольного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работников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детей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(рабочий и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4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ДС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10D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Стригалева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Викт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ровна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83252" w:rsidP="00B21E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улица Школьная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37184</w:t>
            </w:r>
          </w:p>
        </w:tc>
      </w:tr>
    </w:tbl>
    <w:p w:rsidR="00B422CC" w:rsidRPr="008330E5" w:rsidRDefault="00B422CC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9.3. Медицинские и фармацевтические учреждения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520"/>
        <w:gridCol w:w="2660"/>
        <w:gridCol w:w="1540"/>
        <w:gridCol w:w="2940"/>
        <w:gridCol w:w="253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Режим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работников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lastRenderedPageBreak/>
              <w:t>Медицинские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Кубанскостепная амбулатория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Креньтик</w:t>
            </w:r>
            <w:proofErr w:type="spellEnd"/>
            <w:r w:rsidRPr="008330E5">
              <w:rPr>
                <w:sz w:val="24"/>
                <w:szCs w:val="24"/>
              </w:rPr>
              <w:t xml:space="preserve"> Ирина Ан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тольевна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Понедельник-пятница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до-1</w:t>
            </w:r>
            <w:r w:rsidR="000C3CE3" w:rsidRPr="008330E5">
              <w:rPr>
                <w:sz w:val="24"/>
                <w:szCs w:val="24"/>
              </w:rPr>
              <w:t>5</w:t>
            </w:r>
            <w:r w:rsidRPr="008330E5">
              <w:rPr>
                <w:sz w:val="24"/>
                <w:szCs w:val="24"/>
              </w:rPr>
              <w:t>-</w:t>
            </w:r>
            <w:r w:rsidR="000C3CE3" w:rsidRPr="008330E5">
              <w:rPr>
                <w:sz w:val="24"/>
                <w:szCs w:val="24"/>
              </w:rPr>
              <w:t>42</w:t>
            </w:r>
          </w:p>
          <w:p w:rsidR="009B5E32" w:rsidRPr="008330E5" w:rsidRDefault="009B5E32" w:rsidP="005906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суббота</w:t>
            </w:r>
            <w:r w:rsidR="000C3CE3" w:rsidRPr="008330E5">
              <w:rPr>
                <w:sz w:val="24"/>
                <w:szCs w:val="24"/>
              </w:rPr>
              <w:t xml:space="preserve">, воскресенье - </w:t>
            </w:r>
            <w:r w:rsidRPr="008330E5"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31D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улица Почтовая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37182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ФАП п. Степной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Джур</w:t>
            </w:r>
            <w:proofErr w:type="spellEnd"/>
            <w:r w:rsidRPr="008330E5">
              <w:rPr>
                <w:sz w:val="24"/>
                <w:szCs w:val="24"/>
              </w:rPr>
              <w:t xml:space="preserve"> Елена Миха</w:t>
            </w:r>
            <w:r w:rsidRPr="008330E5">
              <w:rPr>
                <w:sz w:val="24"/>
                <w:szCs w:val="24"/>
              </w:rPr>
              <w:t>й</w:t>
            </w:r>
            <w:r w:rsidRPr="008330E5">
              <w:rPr>
                <w:sz w:val="24"/>
                <w:szCs w:val="24"/>
              </w:rPr>
              <w:t>ловна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Понедельник-пятница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до-1</w:t>
            </w:r>
            <w:r w:rsidR="000C3CE3" w:rsidRPr="008330E5">
              <w:rPr>
                <w:sz w:val="24"/>
                <w:szCs w:val="24"/>
              </w:rPr>
              <w:t>5</w:t>
            </w:r>
            <w:r w:rsidRPr="008330E5">
              <w:rPr>
                <w:sz w:val="24"/>
                <w:szCs w:val="24"/>
              </w:rPr>
              <w:t>-</w:t>
            </w:r>
            <w:r w:rsidR="000C3CE3" w:rsidRPr="008330E5">
              <w:rPr>
                <w:sz w:val="24"/>
                <w:szCs w:val="24"/>
              </w:rPr>
              <w:t>42</w:t>
            </w:r>
          </w:p>
          <w:p w:rsidR="009B5E32" w:rsidRPr="008330E5" w:rsidRDefault="009B5E32" w:rsidP="005906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суббота</w:t>
            </w:r>
            <w:r w:rsidR="000C3CE3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0C3CE3" w:rsidRPr="008330E5">
              <w:rPr>
                <w:sz w:val="24"/>
                <w:szCs w:val="24"/>
              </w:rPr>
              <w:t xml:space="preserve">воскресенье - </w:t>
            </w:r>
            <w:r w:rsidRPr="008330E5"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5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 </w:t>
            </w:r>
          </w:p>
          <w:p w:rsidR="009B5E32" w:rsidRPr="008330E5" w:rsidRDefault="009B5E32" w:rsidP="002544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39940</w:t>
            </w:r>
          </w:p>
        </w:tc>
      </w:tr>
      <w:tr w:rsidR="009B5E32" w:rsidRPr="008330E5">
        <w:trPr>
          <w:trHeight w:val="340"/>
        </w:trPr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Фармацевтические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1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9.4.Учреждения культуры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Количество клубных формирований/количество участников в них (шт./чел.)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1D7533" w:rsidP="00A4685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  <w:r w:rsidR="00D80A13" w:rsidRPr="008330E5">
              <w:rPr>
                <w:sz w:val="24"/>
                <w:szCs w:val="24"/>
              </w:rPr>
              <w:t>/</w:t>
            </w:r>
            <w:r w:rsidR="00A4685F" w:rsidRPr="008330E5">
              <w:rPr>
                <w:sz w:val="24"/>
                <w:szCs w:val="24"/>
              </w:rPr>
              <w:t>105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825"/>
        <w:gridCol w:w="3220"/>
        <w:gridCol w:w="1960"/>
        <w:gridCol w:w="1414"/>
        <w:gridCol w:w="2646"/>
        <w:gridCol w:w="2509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 зрительном зале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 xml:space="preserve">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«СДК п. Куба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 xml:space="preserve">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Власенко Наталья Юрьевна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90B37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F3F13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 xml:space="preserve">оселок Кубанская </w:t>
            </w:r>
            <w:r w:rsidRPr="008330E5">
              <w:rPr>
                <w:sz w:val="24"/>
                <w:szCs w:val="24"/>
              </w:rPr>
              <w:t>С</w:t>
            </w:r>
            <w:r w:rsidR="009B5E32" w:rsidRPr="008330E5">
              <w:rPr>
                <w:sz w:val="24"/>
                <w:szCs w:val="24"/>
              </w:rPr>
              <w:t>тепь ул. Центральная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="009B5E32"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37143</w:t>
            </w:r>
          </w:p>
        </w:tc>
      </w:tr>
      <w:tr w:rsidR="009B5E32" w:rsidRPr="008330E5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«СДК п.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B27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EB27BD" w:rsidRPr="008330E5">
              <w:rPr>
                <w:sz w:val="24"/>
                <w:szCs w:val="24"/>
              </w:rPr>
              <w:t>2</w:t>
            </w:r>
            <w:r w:rsidRPr="008330E5">
              <w:rPr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90B37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Pr="008330E5" w:rsidRDefault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 xml:space="preserve">оселок Степной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39928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9.5. Библиотеки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Книжный фонд библиотек (шт.)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 w:rsidP="003871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  <w:r w:rsidR="00387152">
              <w:rPr>
                <w:sz w:val="24"/>
                <w:szCs w:val="24"/>
              </w:rPr>
              <w:t>4</w:t>
            </w:r>
            <w:r w:rsidR="00AA6B4C" w:rsidRPr="008330E5">
              <w:rPr>
                <w:sz w:val="24"/>
                <w:szCs w:val="24"/>
              </w:rPr>
              <w:t>84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380"/>
        <w:gridCol w:w="1274"/>
        <w:gridCol w:w="1246"/>
        <w:gridCol w:w="1260"/>
        <w:gridCol w:w="1120"/>
        <w:gridCol w:w="2380"/>
        <w:gridCol w:w="2535"/>
      </w:tblGrid>
      <w:tr w:rsidR="009B5E32" w:rsidRPr="008330E5">
        <w:trPr>
          <w:trHeight w:val="50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учреждения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ство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ботн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ков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56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Польз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ватели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Книг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выдача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Посещ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 w:rsidTr="00A3663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5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МБУК «Кубанск</w:t>
            </w:r>
            <w:r w:rsidRPr="008330E5">
              <w:rPr>
                <w:bCs/>
                <w:sz w:val="24"/>
                <w:szCs w:val="24"/>
              </w:rPr>
              <w:t>о</w:t>
            </w:r>
            <w:r w:rsidRPr="008330E5">
              <w:rPr>
                <w:bCs/>
                <w:sz w:val="24"/>
                <w:szCs w:val="24"/>
              </w:rPr>
              <w:t>степная ЦБ»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Алехина Наталия Дмитриевна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 w:rsidP="003871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387152">
              <w:rPr>
                <w:sz w:val="24"/>
                <w:szCs w:val="24"/>
              </w:rPr>
              <w:t>48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87152" w:rsidP="00A3663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 w:rsidP="003871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387152">
              <w:rPr>
                <w:sz w:val="24"/>
                <w:szCs w:val="24"/>
              </w:rPr>
              <w:t>737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 ул. Центральная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4C" w:rsidRPr="008330E5" w:rsidRDefault="00AA6B4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37084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89181988542</w:t>
            </w:r>
          </w:p>
        </w:tc>
      </w:tr>
    </w:tbl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9.6. Спортивные сооружения и объекты (в том числе детские спортивные площадки)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Количество населения регулярно занимающихся физической культурой и спортом (чел.)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3F6D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086"/>
        <w:gridCol w:w="3080"/>
        <w:gridCol w:w="1540"/>
        <w:gridCol w:w="2550"/>
        <w:gridCol w:w="2225"/>
      </w:tblGrid>
      <w:tr w:rsidR="009B5E32" w:rsidRPr="008330E5" w:rsidTr="00C933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 спортивных объектов и сооружений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спортивного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зала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(кв.м.)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Тренажерный зал «Сте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7F1C61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</w:t>
            </w:r>
            <w:r w:rsidR="00C9331D" w:rsidRPr="008330E5">
              <w:rPr>
                <w:sz w:val="24"/>
                <w:szCs w:val="24"/>
              </w:rPr>
              <w:t>38</w:t>
            </w:r>
          </w:p>
        </w:tc>
      </w:tr>
      <w:tr w:rsidR="009B5E32" w:rsidRPr="008330E5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Спортивный зал в МБОУ </w:t>
            </w:r>
            <w:r w:rsidR="00801F58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53C9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Селюк</w:t>
            </w:r>
            <w:proofErr w:type="spellEnd"/>
            <w:r w:rsidRPr="008330E5">
              <w:rPr>
                <w:sz w:val="24"/>
                <w:szCs w:val="24"/>
              </w:rPr>
              <w:t xml:space="preserve"> Виктор Александрович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Галич Валентина Георгиевна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67D" w:rsidRPr="008330E5" w:rsidRDefault="005D067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улица Школьная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9.7. Учреждения связи и банковские учреждения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366"/>
        <w:gridCol w:w="3205"/>
        <w:gridCol w:w="1559"/>
        <w:gridCol w:w="2410"/>
        <w:gridCol w:w="1915"/>
      </w:tblGrid>
      <w:tr w:rsidR="009B5E32" w:rsidRPr="008330E5" w:rsidTr="008D3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 (индекс)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Режим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Учреждения связи</w:t>
            </w:r>
          </w:p>
        </w:tc>
      </w:tr>
      <w:tr w:rsidR="009B5E32" w:rsidRPr="008330E5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3683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УФПС Краснодарско</w:t>
            </w:r>
            <w:r w:rsidR="00736836" w:rsidRPr="008330E5">
              <w:rPr>
                <w:sz w:val="24"/>
                <w:szCs w:val="24"/>
              </w:rPr>
              <w:t>го</w:t>
            </w:r>
            <w:r w:rsidRPr="008330E5">
              <w:rPr>
                <w:sz w:val="24"/>
                <w:szCs w:val="24"/>
              </w:rPr>
              <w:t xml:space="preserve"> кра</w:t>
            </w:r>
            <w:r w:rsidR="00736836" w:rsidRPr="008330E5">
              <w:rPr>
                <w:sz w:val="24"/>
                <w:szCs w:val="24"/>
              </w:rPr>
              <w:t>я -</w:t>
            </w:r>
            <w:r w:rsidRPr="008330E5">
              <w:rPr>
                <w:sz w:val="24"/>
                <w:szCs w:val="24"/>
              </w:rPr>
              <w:t xml:space="preserve"> филиал ФГУП «По</w:t>
            </w:r>
            <w:r w:rsidRPr="008330E5">
              <w:rPr>
                <w:sz w:val="24"/>
                <w:szCs w:val="24"/>
              </w:rPr>
              <w:t>ч</w:t>
            </w:r>
            <w:r w:rsidRPr="008330E5">
              <w:rPr>
                <w:sz w:val="24"/>
                <w:szCs w:val="24"/>
              </w:rPr>
              <w:t xml:space="preserve">та России» </w:t>
            </w:r>
            <w:proofErr w:type="spellStart"/>
            <w:r w:rsidR="00736836" w:rsidRPr="008330E5">
              <w:rPr>
                <w:sz w:val="24"/>
                <w:szCs w:val="24"/>
              </w:rPr>
              <w:t>Каневский</w:t>
            </w:r>
            <w:proofErr w:type="spellEnd"/>
            <w:r w:rsidR="00736836" w:rsidRPr="008330E5">
              <w:rPr>
                <w:sz w:val="24"/>
                <w:szCs w:val="24"/>
              </w:rPr>
              <w:t xml:space="preserve"> по</w:t>
            </w:r>
            <w:r w:rsidR="00736836" w:rsidRPr="008330E5">
              <w:rPr>
                <w:sz w:val="24"/>
                <w:szCs w:val="24"/>
              </w:rPr>
              <w:t>ч</w:t>
            </w:r>
            <w:r w:rsidR="00736836" w:rsidRPr="008330E5">
              <w:rPr>
                <w:sz w:val="24"/>
                <w:szCs w:val="24"/>
              </w:rPr>
              <w:t xml:space="preserve">тамт ОПС Кубанская степь </w:t>
            </w:r>
            <w:r w:rsidRPr="008330E5">
              <w:rPr>
                <w:sz w:val="24"/>
                <w:szCs w:val="24"/>
              </w:rPr>
              <w:t>353714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Тикунова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</w:t>
            </w:r>
            <w:proofErr w:type="spellStart"/>
            <w:r w:rsidRPr="008330E5">
              <w:rPr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Вторник-суббота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 1</w:t>
            </w:r>
            <w:r w:rsidR="00297625" w:rsidRPr="008330E5">
              <w:rPr>
                <w:sz w:val="24"/>
                <w:szCs w:val="24"/>
              </w:rPr>
              <w:t>6</w:t>
            </w:r>
            <w:r w:rsidRPr="008330E5">
              <w:rPr>
                <w:sz w:val="24"/>
                <w:szCs w:val="24"/>
              </w:rPr>
              <w:t>-00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выходной: воскресенье-понедельник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2854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37188</w:t>
            </w:r>
          </w:p>
        </w:tc>
      </w:tr>
      <w:tr w:rsidR="009B5E32" w:rsidRPr="008330E5">
        <w:trPr>
          <w:trHeight w:val="340"/>
        </w:trPr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Банковские учреждения</w:t>
            </w:r>
          </w:p>
        </w:tc>
      </w:tr>
      <w:tr w:rsidR="009B5E32" w:rsidRPr="008330E5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Краснодарское отделение № 8619/0744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ОАО «Сбербанк России»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Шурыгина Людмила Руслановна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Суббота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 </w:t>
            </w:r>
            <w:r w:rsidR="00AC7139" w:rsidRPr="008330E5">
              <w:rPr>
                <w:sz w:val="24"/>
                <w:szCs w:val="24"/>
              </w:rPr>
              <w:t>08</w:t>
            </w:r>
            <w:r w:rsidRPr="008330E5">
              <w:rPr>
                <w:sz w:val="24"/>
                <w:szCs w:val="24"/>
              </w:rPr>
              <w:t>-00 до 1</w:t>
            </w:r>
            <w:r w:rsidR="00AC7139" w:rsidRPr="008330E5">
              <w:rPr>
                <w:sz w:val="24"/>
                <w:szCs w:val="24"/>
              </w:rPr>
              <w:t>2</w:t>
            </w:r>
            <w:r w:rsidRPr="008330E5">
              <w:rPr>
                <w:sz w:val="24"/>
                <w:szCs w:val="24"/>
              </w:rPr>
              <w:t>-</w:t>
            </w:r>
            <w:r w:rsidR="00AC7139" w:rsidRPr="008330E5">
              <w:rPr>
                <w:sz w:val="24"/>
                <w:szCs w:val="24"/>
              </w:rPr>
              <w:t>3</w:t>
            </w:r>
            <w:r w:rsidRPr="008330E5">
              <w:rPr>
                <w:sz w:val="24"/>
                <w:szCs w:val="24"/>
              </w:rPr>
              <w:t>0</w:t>
            </w:r>
          </w:p>
          <w:p w:rsidR="009B5E32" w:rsidRPr="008330E5" w:rsidRDefault="009B5E32" w:rsidP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Выходной: понедельник</w:t>
            </w:r>
            <w:r w:rsidR="00533896" w:rsidRPr="008330E5">
              <w:rPr>
                <w:sz w:val="24"/>
                <w:szCs w:val="24"/>
              </w:rPr>
              <w:t xml:space="preserve"> - </w:t>
            </w:r>
            <w:r w:rsidRPr="008330E5">
              <w:rPr>
                <w:sz w:val="24"/>
                <w:szCs w:val="24"/>
              </w:rPr>
              <w:t>пятница, 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37169</w:t>
            </w:r>
          </w:p>
        </w:tc>
      </w:tr>
    </w:tbl>
    <w:p w:rsidR="00EA44CF" w:rsidRDefault="00EA44CF" w:rsidP="0071012A">
      <w:pPr>
        <w:tabs>
          <w:tab w:val="left" w:pos="284"/>
        </w:tabs>
        <w:ind w:firstLine="284"/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9.8. Предприятия и организации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525"/>
        <w:gridCol w:w="3220"/>
        <w:gridCol w:w="1519"/>
        <w:gridCol w:w="3521"/>
        <w:gridCol w:w="2815"/>
      </w:tblGrid>
      <w:tr w:rsidR="009B5E32" w:rsidRPr="008330E5" w:rsidTr="006D5B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предприятия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 w:rsidP="006D5BFF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6D5BFF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C58F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>АО «Кубанская степь»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7101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Костенко Зоя Викторовна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F6AEC" w:rsidP="0031508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улица Набережная</w:t>
            </w:r>
            <w:r w:rsidR="005C58FC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37110</w:t>
            </w:r>
          </w:p>
        </w:tc>
      </w:tr>
      <w:tr w:rsidR="006D5BFF" w:rsidRPr="008330E5" w:rsidTr="006D5BFF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BFF" w:rsidRPr="008330E5" w:rsidRDefault="006D5BFF" w:rsidP="006D5BFF">
            <w:pPr>
              <w:numPr>
                <w:ilvl w:val="0"/>
                <w:numId w:val="8"/>
              </w:numPr>
              <w:tabs>
                <w:tab w:val="left" w:pos="284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BFF" w:rsidRPr="008330E5" w:rsidRDefault="006D5BFF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социального обслуживания Краснодарского края «Социально-реабилитационный центр для несовершеннолетних пос. Кубанская Степь»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BFF" w:rsidRPr="008330E5" w:rsidRDefault="006D5BFF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Рачейскова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BFF" w:rsidRPr="008330E5" w:rsidRDefault="006D5BFF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BFF" w:rsidRPr="008330E5" w:rsidRDefault="006D5BFF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улица Центральная, 51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FF" w:rsidRPr="008330E5" w:rsidRDefault="006D5BFF" w:rsidP="006D5BFF">
            <w:pPr>
              <w:tabs>
                <w:tab w:val="left" w:pos="284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37118, 37014</w:t>
            </w:r>
          </w:p>
        </w:tc>
      </w:tr>
    </w:tbl>
    <w:p w:rsidR="006D5BFF" w:rsidRDefault="006D5BFF" w:rsidP="0071012A">
      <w:pPr>
        <w:tabs>
          <w:tab w:val="left" w:pos="284"/>
        </w:tabs>
        <w:ind w:firstLine="284"/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9.9. Крестьянско-фермерские хозяйства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4287"/>
        <w:gridCol w:w="2835"/>
        <w:gridCol w:w="1842"/>
        <w:gridCol w:w="1291"/>
        <w:gridCol w:w="1670"/>
        <w:gridCol w:w="2729"/>
      </w:tblGrid>
      <w:tr w:rsidR="009B5E32" w:rsidRPr="008330E5" w:rsidTr="003650AD">
        <w:trPr>
          <w:trHeight w:hRule="exact" w:val="11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  <w:p w:rsidR="009B5E32" w:rsidRPr="008330E5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руководителя КФХ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Домашний адрес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земли,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находящейся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 пользовании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</w:t>
            </w:r>
            <w:proofErr w:type="gramStart"/>
            <w:r w:rsidRPr="008330E5">
              <w:rPr>
                <w:sz w:val="24"/>
                <w:szCs w:val="24"/>
              </w:rPr>
              <w:t>га</w:t>
            </w:r>
            <w:proofErr w:type="gramEnd"/>
            <w:r w:rsidRPr="008330E5">
              <w:rPr>
                <w:sz w:val="24"/>
                <w:szCs w:val="24"/>
              </w:rPr>
              <w:t>.)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работников, занятых в х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зяйстве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3650AD">
        <w:trPr>
          <w:trHeight w:hRule="exact"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собственн</w:t>
            </w:r>
            <w:r w:rsidR="002546D8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аренде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8753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АсланянВера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E34B0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2B073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ул. Шоссейная, </w:t>
            </w:r>
            <w:r>
              <w:rPr>
                <w:sz w:val="24"/>
                <w:szCs w:val="24"/>
              </w:rPr>
              <w:t>19</w:t>
            </w:r>
            <w:r w:rsidRPr="008330E5">
              <w:rPr>
                <w:sz w:val="24"/>
                <w:szCs w:val="24"/>
              </w:rPr>
              <w:t xml:space="preserve">, кв.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39941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8753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Балабанов Владимир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2, кв.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37032</w:t>
            </w:r>
          </w:p>
        </w:tc>
      </w:tr>
      <w:tr w:rsidR="002B073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8753E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Бесценный Александр Борисович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22,9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39942</w:t>
            </w:r>
          </w:p>
        </w:tc>
      </w:tr>
      <w:tr w:rsidR="002B073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8753E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Варченко Иван Викторович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40 лет Победы, 12,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59,54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37103</w:t>
            </w:r>
          </w:p>
        </w:tc>
      </w:tr>
      <w:tr w:rsidR="002B073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8753E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Власенко Зинаида Ивановна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5,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39994</w:t>
            </w:r>
          </w:p>
        </w:tc>
      </w:tr>
      <w:tr w:rsidR="002B073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Воронкина</w:t>
            </w:r>
            <w:proofErr w:type="spellEnd"/>
            <w:r w:rsidRPr="008330E5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37117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145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Дараганов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3/1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32,06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37161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Демин Александр Викторович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10,/1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36903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Дьяченко Роман Николаевич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Почтовая, 7/2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54,96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39910</w:t>
            </w:r>
          </w:p>
        </w:tc>
      </w:tr>
    </w:tbl>
    <w:p w:rsidR="002B073E" w:rsidRDefault="002B073E"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4287"/>
        <w:gridCol w:w="2835"/>
        <w:gridCol w:w="1842"/>
        <w:gridCol w:w="1291"/>
        <w:gridCol w:w="1670"/>
        <w:gridCol w:w="2729"/>
      </w:tblGrid>
      <w:tr w:rsidR="002B073E" w:rsidRPr="008330E5" w:rsidTr="002B073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Засульск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Андрей Владимирович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37221</w:t>
            </w:r>
          </w:p>
        </w:tc>
      </w:tr>
      <w:tr w:rsidR="002B073E" w:rsidRPr="008330E5" w:rsidTr="002B073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Зинкович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1581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37393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Кирсанов Сергей Федорович</w:t>
            </w:r>
          </w:p>
          <w:p w:rsidR="002B073E" w:rsidRPr="008330E5" w:rsidRDefault="002B073E" w:rsidP="004073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4073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10,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4073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</w:t>
            </w:r>
            <w:r>
              <w:rPr>
                <w:sz w:val="24"/>
                <w:szCs w:val="24"/>
              </w:rPr>
              <w:t>46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Котович</w:t>
            </w:r>
            <w:proofErr w:type="spellEnd"/>
            <w:r w:rsidRPr="008330E5">
              <w:rPr>
                <w:sz w:val="24"/>
                <w:szCs w:val="24"/>
              </w:rPr>
              <w:t xml:space="preserve"> Людмила Сергеевна</w:t>
            </w:r>
          </w:p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Фестивальная, 4,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22,9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37126</w:t>
            </w:r>
          </w:p>
        </w:tc>
      </w:tr>
      <w:tr w:rsidR="002B073E" w:rsidRPr="008330E5" w:rsidTr="00BB0FFE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Котович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</w:t>
            </w:r>
            <w:proofErr w:type="spellStart"/>
            <w:r w:rsidRPr="008330E5">
              <w:rPr>
                <w:sz w:val="24"/>
                <w:szCs w:val="24"/>
              </w:rPr>
              <w:t>Алиммович</w:t>
            </w:r>
            <w:proofErr w:type="spellEnd"/>
          </w:p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Набережная 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37096</w:t>
            </w:r>
          </w:p>
        </w:tc>
      </w:tr>
      <w:tr w:rsidR="002B073E" w:rsidRPr="008330E5" w:rsidTr="004842FE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Кудря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Татьяна Константиновна</w:t>
            </w:r>
          </w:p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Школьная,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41,22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37127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AE086E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AE086E">
              <w:rPr>
                <w:sz w:val="24"/>
                <w:szCs w:val="24"/>
              </w:rPr>
              <w:t>Лактионова Татьяна Андреевна</w:t>
            </w:r>
          </w:p>
          <w:p w:rsidR="002B073E" w:rsidRPr="00AE086E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AE086E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AE086E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AE086E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AE086E">
              <w:rPr>
                <w:sz w:val="24"/>
                <w:szCs w:val="24"/>
              </w:rPr>
              <w:t>ул. Набережная, 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37164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E34B07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E34B07">
              <w:rPr>
                <w:sz w:val="24"/>
                <w:szCs w:val="24"/>
              </w:rPr>
              <w:t>Манака</w:t>
            </w:r>
            <w:proofErr w:type="spellEnd"/>
            <w:r w:rsidRPr="00E34B07">
              <w:rPr>
                <w:sz w:val="24"/>
                <w:szCs w:val="24"/>
              </w:rPr>
              <w:t xml:space="preserve"> Николай  Петрович</w:t>
            </w:r>
          </w:p>
          <w:p w:rsidR="002B073E" w:rsidRPr="00E34B07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E34B07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E34B07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E34B07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E34B07">
              <w:rPr>
                <w:sz w:val="24"/>
                <w:szCs w:val="24"/>
              </w:rPr>
              <w:t>ул. Школьная, 11/1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37271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Лисничий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Фестивальная, 9, кв.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32,06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0A775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37111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Малышевич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</w:t>
            </w:r>
          </w:p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ул. 40 лет Победы,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37055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AE086E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AE086E">
              <w:rPr>
                <w:sz w:val="24"/>
                <w:szCs w:val="24"/>
              </w:rPr>
              <w:t>Малышевич</w:t>
            </w:r>
            <w:proofErr w:type="spellEnd"/>
            <w:r w:rsidRPr="00AE086E">
              <w:rPr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AE086E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AE086E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AE086E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AE086E">
              <w:rPr>
                <w:sz w:val="24"/>
                <w:szCs w:val="24"/>
              </w:rPr>
              <w:t>ул. Школьная, 1/2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27,48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37292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Мельников Анатолий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39911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Сергей Владимирович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Степ</w:t>
            </w:r>
            <w:r w:rsidRPr="008330E5">
              <w:rPr>
                <w:sz w:val="24"/>
                <w:szCs w:val="24"/>
              </w:rPr>
              <w:t>ная, 5/1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37051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Николай Викторович</w:t>
            </w:r>
          </w:p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Фестивальная, 5/1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43,6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FE5F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37254</w:t>
            </w:r>
          </w:p>
        </w:tc>
      </w:tr>
      <w:tr w:rsidR="002B073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Сергей Викторович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59/2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34,32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37253</w:t>
            </w:r>
          </w:p>
        </w:tc>
      </w:tr>
      <w:tr w:rsidR="002B073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46D8">
            <w:pPr>
              <w:tabs>
                <w:tab w:val="left" w:pos="129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Юрий Викторович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33,16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37123</w:t>
            </w:r>
          </w:p>
        </w:tc>
      </w:tr>
      <w:tr w:rsidR="002B073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Осадчий Владимир Васильевич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24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37204</w:t>
            </w:r>
          </w:p>
        </w:tc>
      </w:tr>
      <w:tr w:rsidR="002B073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Осадчий Василий Матвеевич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64,12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D117B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37003</w:t>
            </w:r>
          </w:p>
        </w:tc>
      </w:tr>
    </w:tbl>
    <w:p w:rsidR="002B073E" w:rsidRDefault="002B073E">
      <w: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4287"/>
        <w:gridCol w:w="2835"/>
        <w:gridCol w:w="1842"/>
        <w:gridCol w:w="1291"/>
        <w:gridCol w:w="1670"/>
        <w:gridCol w:w="2729"/>
      </w:tblGrid>
      <w:tr w:rsidR="002B073E" w:rsidRPr="008330E5" w:rsidTr="002B073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Русин Виктор Николаевич</w:t>
            </w:r>
          </w:p>
          <w:p w:rsidR="002B073E" w:rsidRPr="008330E5" w:rsidRDefault="002B073E" w:rsidP="001A1137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с. Калинино, </w:t>
            </w:r>
          </w:p>
          <w:p w:rsidR="002B073E" w:rsidRPr="008330E5" w:rsidRDefault="002B073E" w:rsidP="001A11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пер. Речной,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1A11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37042</w:t>
            </w:r>
          </w:p>
        </w:tc>
      </w:tr>
      <w:tr w:rsidR="002B073E" w:rsidRPr="008330E5" w:rsidTr="002B073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Сасим</w:t>
            </w:r>
            <w:proofErr w:type="spellEnd"/>
            <w:r w:rsidRPr="008330E5">
              <w:rPr>
                <w:sz w:val="24"/>
                <w:szCs w:val="24"/>
              </w:rPr>
              <w:t xml:space="preserve"> Василий Иванович</w:t>
            </w:r>
          </w:p>
          <w:p w:rsidR="002B073E" w:rsidRPr="008330E5" w:rsidRDefault="002B073E" w:rsidP="0082470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8247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12/1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8247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39920</w:t>
            </w:r>
          </w:p>
        </w:tc>
      </w:tr>
      <w:tr w:rsidR="002B073E" w:rsidRPr="008330E5" w:rsidTr="002B073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B073E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Тимофеев Александр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573A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3/1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573A5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39923</w:t>
            </w:r>
          </w:p>
        </w:tc>
      </w:tr>
      <w:tr w:rsidR="002B073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B073E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Цилюрник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Почтовая, 7/1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27,48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37191</w:t>
            </w:r>
          </w:p>
        </w:tc>
      </w:tr>
      <w:tr w:rsidR="002B073E" w:rsidRPr="008330E5" w:rsidTr="007C05B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Чернов Валерий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39951</w:t>
            </w:r>
          </w:p>
        </w:tc>
      </w:tr>
      <w:tr w:rsidR="002B073E" w:rsidRPr="008330E5" w:rsidTr="0040723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Шаров Дмитрий Юрьевич</w:t>
            </w:r>
          </w:p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Солнечная,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BE5A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39908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Шолух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 xml:space="preserve"> Кубанская Степь,  </w:t>
            </w:r>
          </w:p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ул. 40 лет Победы, 17«б»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73,28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9180211516</w:t>
            </w:r>
          </w:p>
        </w:tc>
      </w:tr>
      <w:tr w:rsidR="002B073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Шолух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 xml:space="preserve"> Кубанская Степь,  </w:t>
            </w:r>
          </w:p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17«б»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2B073E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73E" w:rsidRPr="008330E5" w:rsidRDefault="006F72CB" w:rsidP="00274A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73E" w:rsidRPr="008330E5" w:rsidTr="00B25CC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Шрамко</w:t>
            </w:r>
            <w:proofErr w:type="spellEnd"/>
            <w:r>
              <w:rPr>
                <w:sz w:val="24"/>
                <w:szCs w:val="24"/>
              </w:rPr>
              <w:t xml:space="preserve"> Виктор Иванович (умер)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следница </w:t>
            </w:r>
            <w:proofErr w:type="spellStart"/>
            <w:r>
              <w:rPr>
                <w:sz w:val="24"/>
                <w:szCs w:val="24"/>
              </w:rPr>
              <w:t>Шрамко</w:t>
            </w:r>
            <w:proofErr w:type="spellEnd"/>
            <w:r>
              <w:rPr>
                <w:sz w:val="24"/>
                <w:szCs w:val="24"/>
              </w:rPr>
              <w:t xml:space="preserve"> Любовь Алексан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59,54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3E" w:rsidRPr="008330E5" w:rsidRDefault="002B073E" w:rsidP="002578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39966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9.10. Предприятия общественного питания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3626"/>
        <w:gridCol w:w="1260"/>
        <w:gridCol w:w="1400"/>
        <w:gridCol w:w="2380"/>
        <w:gridCol w:w="281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предприятия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посадо</w:t>
            </w:r>
            <w:r w:rsidRPr="008330E5">
              <w:rPr>
                <w:sz w:val="24"/>
                <w:szCs w:val="24"/>
              </w:rPr>
              <w:t>ч</w:t>
            </w:r>
            <w:r w:rsidRPr="008330E5">
              <w:rPr>
                <w:sz w:val="24"/>
                <w:szCs w:val="24"/>
              </w:rPr>
              <w:t>ных мест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во рабо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ников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63F0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9.11. Торговые организации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05"/>
        <w:gridCol w:w="3360"/>
        <w:gridCol w:w="1260"/>
        <w:gridCol w:w="1680"/>
        <w:gridCol w:w="2828"/>
        <w:gridCol w:w="2367"/>
      </w:tblGrid>
      <w:tr w:rsidR="009B5E32" w:rsidRPr="008330E5" w:rsidTr="009553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Торговая площадь (кв.м.)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Торговый дом «Калория» (магазин № 33 поселка К</w:t>
            </w:r>
            <w:r w:rsidRPr="008330E5">
              <w:rPr>
                <w:sz w:val="24"/>
                <w:szCs w:val="24"/>
              </w:rPr>
              <w:t>у</w:t>
            </w:r>
            <w:r w:rsidRPr="008330E5">
              <w:rPr>
                <w:sz w:val="24"/>
                <w:szCs w:val="24"/>
              </w:rPr>
              <w:t>банская Степь)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F4CE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Лемешев Андрей Георгиевич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71012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Центральная,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 71 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6636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</w:t>
            </w:r>
            <w:r w:rsidR="00466361" w:rsidRPr="008330E5">
              <w:rPr>
                <w:sz w:val="24"/>
                <w:szCs w:val="24"/>
              </w:rPr>
              <w:t>3486011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«Мишутка»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71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«Мария»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DE047E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Анаников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r w:rsidR="005566F0" w:rsidRPr="008330E5">
              <w:rPr>
                <w:sz w:val="24"/>
                <w:szCs w:val="24"/>
              </w:rPr>
              <w:t xml:space="preserve">Тимур </w:t>
            </w:r>
            <w:proofErr w:type="spellStart"/>
            <w:r w:rsidR="005566F0" w:rsidRPr="008330E5">
              <w:rPr>
                <w:sz w:val="24"/>
                <w:szCs w:val="24"/>
              </w:rPr>
              <w:t>Шотаевич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BE12D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130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89189591516</w:t>
            </w:r>
          </w:p>
        </w:tc>
      </w:tr>
      <w:tr w:rsidR="003F26DD" w:rsidRPr="008330E5" w:rsidTr="00DE047E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«Виктория»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Сабурова Галина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47,2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C9A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Степной,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Шоссейная, 2б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6DD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39967</w:t>
            </w:r>
          </w:p>
          <w:p w:rsidR="00411AA6" w:rsidRPr="008330E5" w:rsidRDefault="00411AA6" w:rsidP="00DE047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89186881344</w:t>
            </w:r>
          </w:p>
        </w:tc>
      </w:tr>
      <w:tr w:rsidR="003F26DD" w:rsidRPr="008330E5" w:rsidTr="00DE047E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«Водолей»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3F26DD" w:rsidRPr="008330E5" w:rsidTr="00DE047E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«Домовой»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3F26DD" w:rsidRPr="008330E5" w:rsidTr="00DE047E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F26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Магазин «У </w:t>
            </w:r>
            <w:proofErr w:type="spellStart"/>
            <w:r w:rsidRPr="008330E5">
              <w:rPr>
                <w:sz w:val="24"/>
                <w:szCs w:val="24"/>
              </w:rPr>
              <w:t>Кирочки</w:t>
            </w:r>
            <w:proofErr w:type="spellEnd"/>
            <w:r w:rsidRPr="008330E5">
              <w:rPr>
                <w:sz w:val="24"/>
                <w:szCs w:val="24"/>
              </w:rPr>
              <w:t>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Параскевов</w:t>
            </w:r>
            <w:proofErr w:type="spellEnd"/>
            <w:r w:rsidRPr="008330E5">
              <w:rPr>
                <w:sz w:val="24"/>
                <w:szCs w:val="24"/>
              </w:rPr>
              <w:t xml:space="preserve"> Дмитрий Макс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A55AB9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Центральная, </w:t>
            </w:r>
            <w:r w:rsidR="00EC2A8C" w:rsidRPr="008330E5">
              <w:rPr>
                <w:sz w:val="24"/>
                <w:szCs w:val="24"/>
              </w:rPr>
              <w:t>75 «Б»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6DD" w:rsidRPr="008330E5" w:rsidRDefault="00EC2A8C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9184469969</w:t>
            </w:r>
          </w:p>
        </w:tc>
      </w:tr>
      <w:tr w:rsidR="003F26DD" w:rsidRPr="008330E5" w:rsidTr="00DE047E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5566F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«Калерия»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Яговкин</w:t>
            </w:r>
            <w:proofErr w:type="spellEnd"/>
            <w:r w:rsidRPr="008330E5">
              <w:rPr>
                <w:sz w:val="24"/>
                <w:szCs w:val="24"/>
              </w:rPr>
              <w:t xml:space="preserve"> Дмитрий Анатоль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BD6E2B" w:rsidRPr="008330E5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Степной</w:t>
            </w:r>
            <w:r w:rsidR="003B6DB7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</w:p>
          <w:p w:rsidR="003F26DD" w:rsidRPr="008330E5" w:rsidRDefault="003F26DD" w:rsidP="005566F0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Ш</w:t>
            </w:r>
            <w:r w:rsidR="005566F0" w:rsidRPr="008330E5">
              <w:rPr>
                <w:sz w:val="24"/>
                <w:szCs w:val="24"/>
              </w:rPr>
              <w:t>ирок</w:t>
            </w:r>
            <w:r w:rsidRPr="008330E5">
              <w:rPr>
                <w:sz w:val="24"/>
                <w:szCs w:val="24"/>
              </w:rPr>
              <w:t>ая</w:t>
            </w:r>
            <w:r w:rsidR="005566F0" w:rsidRPr="008330E5">
              <w:rPr>
                <w:sz w:val="24"/>
                <w:szCs w:val="24"/>
              </w:rPr>
              <w:t>, 29</w:t>
            </w:r>
            <w:r w:rsidR="003B6DB7" w:rsidRPr="008330E5">
              <w:rPr>
                <w:sz w:val="24"/>
                <w:szCs w:val="24"/>
              </w:rPr>
              <w:t xml:space="preserve"> «</w:t>
            </w:r>
            <w:r w:rsidR="005566F0" w:rsidRPr="008330E5">
              <w:rPr>
                <w:sz w:val="24"/>
                <w:szCs w:val="24"/>
              </w:rPr>
              <w:t>А</w:t>
            </w:r>
            <w:r w:rsidR="003B6DB7" w:rsidRPr="008330E5">
              <w:rPr>
                <w:sz w:val="24"/>
                <w:szCs w:val="24"/>
              </w:rPr>
              <w:t>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DE047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</w:t>
            </w:r>
            <w:r w:rsidR="005566F0" w:rsidRPr="008330E5">
              <w:rPr>
                <w:sz w:val="24"/>
                <w:szCs w:val="24"/>
              </w:rPr>
              <w:t>0239539</w:t>
            </w:r>
          </w:p>
        </w:tc>
      </w:tr>
      <w:tr w:rsidR="007163F0" w:rsidRPr="008330E5" w:rsidTr="00DE047E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5566F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Хлебный киоск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9316A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Рипка</w:t>
            </w:r>
            <w:proofErr w:type="spellEnd"/>
            <w:r>
              <w:rPr>
                <w:sz w:val="24"/>
                <w:szCs w:val="24"/>
              </w:rPr>
              <w:t xml:space="preserve"> Григорий </w:t>
            </w:r>
            <w:r w:rsidR="009316A4">
              <w:rPr>
                <w:sz w:val="24"/>
                <w:szCs w:val="24"/>
              </w:rPr>
              <w:t>Григорьевич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7163F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7163F0" w:rsidRPr="008330E5" w:rsidRDefault="007163F0" w:rsidP="007163F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7163F0" w:rsidRPr="008330E5" w:rsidRDefault="007163F0" w:rsidP="009316A4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F0" w:rsidRPr="008330E5" w:rsidRDefault="007163F0" w:rsidP="00DE047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89951918825</w:t>
            </w:r>
          </w:p>
        </w:tc>
      </w:tr>
    </w:tbl>
    <w:p w:rsidR="00DE047E" w:rsidRDefault="00DE047E">
      <w:pPr>
        <w:rPr>
          <w:b/>
          <w:sz w:val="24"/>
          <w:szCs w:val="24"/>
        </w:rPr>
      </w:pPr>
    </w:p>
    <w:p w:rsidR="009B5E32" w:rsidRPr="008330E5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r w:rsidRPr="008330E5">
        <w:rPr>
          <w:sz w:val="24"/>
          <w:szCs w:val="24"/>
        </w:rPr>
        <w:t>10. СВЕДЕНИЯ</w:t>
      </w:r>
      <w:r w:rsidRPr="008330E5">
        <w:rPr>
          <w:b w:val="0"/>
          <w:sz w:val="24"/>
          <w:szCs w:val="24"/>
        </w:rPr>
        <w:t xml:space="preserve"> </w:t>
      </w:r>
      <w:r w:rsidRPr="008330E5">
        <w:rPr>
          <w:sz w:val="24"/>
          <w:szCs w:val="24"/>
        </w:rPr>
        <w:t xml:space="preserve">ОБ ОБЩЕСТВЕННЫХ ОБЪЕДИНЕНИЯХ И ПОЛИТИЧЕСКИХ ПАРТИЯХ, </w:t>
      </w:r>
    </w:p>
    <w:p w:rsidR="009B5E32" w:rsidRPr="008330E5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proofErr w:type="gramStart"/>
      <w:r w:rsidRPr="008330E5">
        <w:rPr>
          <w:sz w:val="24"/>
          <w:szCs w:val="24"/>
        </w:rPr>
        <w:t>ОСУЩЕСТВЛЯЮЩИХ</w:t>
      </w:r>
      <w:proofErr w:type="gramEnd"/>
      <w:r w:rsidRPr="008330E5">
        <w:rPr>
          <w:sz w:val="24"/>
          <w:szCs w:val="24"/>
        </w:rPr>
        <w:t xml:space="preserve"> ДЕЯТЕЛЬНОСТЬ НА ТЕРРИТОРИИ КУБАНСКОСТЕПНОГО СЕЛЬСКОГО ПОСЕЛЕНИЯ</w:t>
      </w:r>
    </w:p>
    <w:p w:rsidR="009B5E32" w:rsidRPr="008330E5" w:rsidRDefault="009B5E32"/>
    <w:p w:rsidR="009B5E32" w:rsidRPr="008330E5" w:rsidRDefault="009B5E32" w:rsidP="0071012A">
      <w:pPr>
        <w:pStyle w:val="32"/>
        <w:tabs>
          <w:tab w:val="left" w:pos="284"/>
        </w:tabs>
        <w:ind w:firstLine="284"/>
        <w:rPr>
          <w:i w:val="0"/>
          <w:sz w:val="24"/>
          <w:szCs w:val="24"/>
          <w:lang w:eastAsia="ru-RU"/>
        </w:rPr>
      </w:pPr>
      <w:r w:rsidRPr="008330E5">
        <w:rPr>
          <w:i w:val="0"/>
          <w:sz w:val="24"/>
          <w:szCs w:val="24"/>
          <w:lang w:eastAsia="ru-RU"/>
        </w:rPr>
        <w:t xml:space="preserve">10.1. Сведения об общественных объединениях 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913"/>
        <w:gridCol w:w="1134"/>
        <w:gridCol w:w="1946"/>
        <w:gridCol w:w="2131"/>
        <w:gridCol w:w="1417"/>
        <w:gridCol w:w="4059"/>
      </w:tblGrid>
      <w:tr w:rsidR="009B5E32" w:rsidRPr="008330E5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ность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Сведения о руководителе первичной организации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Фактический адрес,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основной работы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pStyle w:val="32"/>
        <w:tabs>
          <w:tab w:val="left" w:pos="284"/>
        </w:tabs>
        <w:rPr>
          <w:i w:val="0"/>
          <w:color w:val="FF0000"/>
          <w:sz w:val="24"/>
          <w:szCs w:val="24"/>
        </w:rPr>
      </w:pPr>
    </w:p>
    <w:p w:rsidR="002B073E" w:rsidRDefault="002B073E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9B5E32" w:rsidRPr="008330E5" w:rsidRDefault="009B5E32" w:rsidP="0071012A">
      <w:pPr>
        <w:pStyle w:val="40"/>
        <w:keepNext w:val="0"/>
        <w:tabs>
          <w:tab w:val="clear" w:pos="720"/>
          <w:tab w:val="left" w:pos="284"/>
        </w:tabs>
        <w:ind w:left="0" w:right="-171" w:firstLine="284"/>
        <w:jc w:val="left"/>
        <w:rPr>
          <w:sz w:val="24"/>
          <w:szCs w:val="24"/>
        </w:rPr>
      </w:pPr>
      <w:r w:rsidRPr="008330E5">
        <w:rPr>
          <w:sz w:val="24"/>
          <w:szCs w:val="24"/>
        </w:rPr>
        <w:lastRenderedPageBreak/>
        <w:t xml:space="preserve">10.2.Сведения о молодежных организациях </w:t>
      </w:r>
    </w:p>
    <w:p w:rsidR="009B5E32" w:rsidRPr="008330E5" w:rsidRDefault="009B5E32"/>
    <w:tbl>
      <w:tblPr>
        <w:tblW w:w="0" w:type="auto"/>
        <w:tblInd w:w="-7" w:type="dxa"/>
        <w:tblLayout w:type="fixed"/>
        <w:tblLook w:val="0000"/>
      </w:tblPr>
      <w:tblGrid>
        <w:gridCol w:w="675"/>
        <w:gridCol w:w="3913"/>
        <w:gridCol w:w="1134"/>
        <w:gridCol w:w="2092"/>
        <w:gridCol w:w="1814"/>
        <w:gridCol w:w="1680"/>
        <w:gridCol w:w="4215"/>
      </w:tblGrid>
      <w:tr w:rsidR="009B5E32" w:rsidRPr="008330E5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ность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Сведения о руководителе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Фактический адрес,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основной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</w:pPr>
      <w:r w:rsidRPr="008330E5">
        <w:t xml:space="preserve"> </w:t>
      </w:r>
    </w:p>
    <w:p w:rsidR="009B5E32" w:rsidRPr="008330E5" w:rsidRDefault="009B5E32" w:rsidP="0071012A">
      <w:pPr>
        <w:pStyle w:val="40"/>
        <w:keepNext w:val="0"/>
        <w:tabs>
          <w:tab w:val="clear" w:pos="720"/>
          <w:tab w:val="left" w:pos="284"/>
        </w:tabs>
        <w:ind w:left="0" w:firstLine="284"/>
        <w:jc w:val="left"/>
        <w:rPr>
          <w:sz w:val="24"/>
          <w:szCs w:val="24"/>
        </w:rPr>
      </w:pPr>
      <w:r w:rsidRPr="008330E5">
        <w:rPr>
          <w:sz w:val="24"/>
          <w:szCs w:val="24"/>
        </w:rPr>
        <w:t>10.3. Сведения о религиозных общественных объединениях</w:t>
      </w:r>
    </w:p>
    <w:p w:rsidR="009B5E32" w:rsidRPr="008330E5" w:rsidRDefault="009B5E32"/>
    <w:tbl>
      <w:tblPr>
        <w:tblW w:w="0" w:type="auto"/>
        <w:tblInd w:w="-5" w:type="dxa"/>
        <w:tblLayout w:type="fixed"/>
        <w:tblLook w:val="0000"/>
      </w:tblPr>
      <w:tblGrid>
        <w:gridCol w:w="675"/>
        <w:gridCol w:w="3633"/>
        <w:gridCol w:w="3585"/>
        <w:gridCol w:w="3415"/>
        <w:gridCol w:w="1540"/>
        <w:gridCol w:w="2670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Конфессия</w:t>
            </w:r>
            <w:proofErr w:type="spellEnd"/>
            <w:r w:rsidRPr="008330E5">
              <w:rPr>
                <w:sz w:val="24"/>
                <w:szCs w:val="24"/>
              </w:rPr>
              <w:t>,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централизованный орган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организации, группы,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регистрационный №,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регистрации/уведомления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(перерегистрации),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руководителя, дол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 xml:space="preserve">ность в организации,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нов орган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зации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Культовые сооружения религиозных организ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ций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(адрес,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год постройки)</w:t>
            </w:r>
          </w:p>
        </w:tc>
      </w:tr>
      <w:tr w:rsidR="009B5E32" w:rsidRPr="008330E5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Религиозные организации</w:t>
            </w: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Религиозные группы</w:t>
            </w:r>
          </w:p>
        </w:tc>
      </w:tr>
      <w:tr w:rsidR="009B5E32" w:rsidRPr="008330E5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10.4. Сведения о национально-культурных общественных объединениях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0"/>
        <w:gridCol w:w="3400"/>
        <w:gridCol w:w="3220"/>
        <w:gridCol w:w="1326"/>
        <w:gridCol w:w="1134"/>
        <w:gridCol w:w="3280"/>
        <w:gridCol w:w="2390"/>
      </w:tblGrid>
      <w:tr w:rsidR="009B5E32" w:rsidRPr="008330E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(полное и краткое),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руководителя,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 в организации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(характеристика на руков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дителя, прилагается к па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порту)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дящий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гистр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Уставные цели и задачи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адрес, телефон</w:t>
            </w:r>
          </w:p>
        </w:tc>
      </w:tr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p w:rsidR="009B5E32" w:rsidRPr="008330E5" w:rsidRDefault="009B5E32" w:rsidP="003130A8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11. СВЕДЕНИЯ О СРЕДСТВАХ МАССОВОЙ ИНФОРМАЦИИ И СРЕДСТВАХ ОПОВЕЩЕНИЯ НАСЕЛЕНИЯ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КУБАНСКОСТЕПНОГО СЕЛЬСКОГО ПОСЕЛЕНИЯ</w:t>
      </w:r>
    </w:p>
    <w:p w:rsidR="003130A8" w:rsidRDefault="003130A8" w:rsidP="0071012A">
      <w:pPr>
        <w:tabs>
          <w:tab w:val="left" w:pos="284"/>
        </w:tabs>
        <w:ind w:firstLine="284"/>
        <w:rPr>
          <w:b/>
          <w:sz w:val="24"/>
          <w:szCs w:val="24"/>
        </w:rPr>
      </w:pPr>
    </w:p>
    <w:p w:rsidR="00550394" w:rsidRDefault="0055039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11.1. Официальный сайт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808"/>
        <w:gridCol w:w="3456"/>
        <w:gridCol w:w="4384"/>
        <w:gridCol w:w="3808"/>
        <w:gridCol w:w="3062"/>
      </w:tblGrid>
      <w:tr w:rsidR="009B5E32" w:rsidRPr="008330E5">
        <w:trPr>
          <w:cantSplit/>
          <w:trHeight w:val="115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Адрес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официального сайта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специалиста ответственного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 работу сайта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специалиста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ответственного за работу сайта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330E5">
              <w:rPr>
                <w:sz w:val="24"/>
                <w:szCs w:val="24"/>
                <w:lang w:val="en-US"/>
              </w:rPr>
              <w:t>http://kubanskostepnoe.ru/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11.2. Печатные издания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75"/>
        <w:gridCol w:w="2233"/>
        <w:gridCol w:w="3780"/>
        <w:gridCol w:w="1680"/>
        <w:gridCol w:w="2520"/>
        <w:gridCol w:w="2380"/>
        <w:gridCol w:w="2219"/>
      </w:tblGrid>
      <w:tr w:rsidR="009B5E32" w:rsidRPr="008330E5">
        <w:trPr>
          <w:cantSplit/>
          <w:trHeight w:val="11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периодического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печатного издания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Учредители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Тираж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редактора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адрес, телефон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Редакционная п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литика по отнош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нию к органам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власти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rPr>
          <w:b/>
          <w:szCs w:val="28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11.3. Средства оповещения гражданского населения Кубанскостепного сельского поселения в случае чрезвычайных ситуаций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68"/>
        <w:gridCol w:w="3456"/>
        <w:gridCol w:w="2817"/>
        <w:gridCol w:w="2827"/>
        <w:gridCol w:w="3052"/>
        <w:gridCol w:w="2698"/>
      </w:tblGrid>
      <w:tr w:rsidR="009B5E32" w:rsidRPr="008330E5">
        <w:trPr>
          <w:cantSplit/>
          <w:trHeight w:val="11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Средства оповещения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(радиоузел – громкоговорящая связь, </w:t>
            </w:r>
            <w:r w:rsidR="00796B83" w:rsidRPr="008330E5">
              <w:rPr>
                <w:sz w:val="24"/>
                <w:szCs w:val="24"/>
              </w:rPr>
              <w:t>автоматизированная</w:t>
            </w:r>
            <w:r w:rsidRPr="008330E5">
              <w:rPr>
                <w:sz w:val="24"/>
                <w:szCs w:val="24"/>
              </w:rPr>
              <w:t xml:space="preserve"> система оповещения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гражданского населения)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Месторасположение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средств оповещения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специалиста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ответственного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 работу средства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оповещения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  <w:proofErr w:type="gramStart"/>
            <w:r w:rsidRPr="008330E5">
              <w:rPr>
                <w:sz w:val="24"/>
                <w:szCs w:val="24"/>
              </w:rPr>
              <w:t>ответственного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 работу средства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оповещения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Автоматизированная система оповещения с функцией </w:t>
            </w:r>
            <w:r w:rsidRPr="008330E5">
              <w:rPr>
                <w:sz w:val="24"/>
                <w:szCs w:val="24"/>
                <w:lang w:val="en-US"/>
              </w:rPr>
              <w:t>GSM</w:t>
            </w:r>
            <w:r w:rsidRPr="008330E5">
              <w:rPr>
                <w:sz w:val="24"/>
                <w:szCs w:val="24"/>
              </w:rPr>
              <w:t xml:space="preserve"> дозвона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 73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67273">
            <w:pPr>
              <w:pStyle w:val="ac"/>
              <w:suppressAutoHyphens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</w:tc>
      </w:tr>
    </w:tbl>
    <w:p w:rsidR="009B5E32" w:rsidRPr="008330E5" w:rsidRDefault="009B5E32">
      <w:pPr>
        <w:rPr>
          <w:b/>
          <w:sz w:val="22"/>
          <w:szCs w:val="22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 w:rsidRPr="008330E5">
        <w:rPr>
          <w:b/>
          <w:i w:val="0"/>
          <w:u w:val="single"/>
        </w:rPr>
        <w:t>12. СВЕДЕНИЯ О НАИБОЛЕЕ АВТОРИТЕТНЫХ ЛЮДЯХ И НЕФОРМАЛЬНЫХ ЛИДЕРАХ КУБАНСКОСТЕПНОГО СЕЛЬСКОГО ПОСЕЛЕНИЯ, ВЛИЯЮЩИХ НА ФОРМИРОВАНИЕ ОБЩЕСТВЕННОГО МНЕНИЯ</w:t>
      </w:r>
    </w:p>
    <w:p w:rsidR="009B5E32" w:rsidRPr="008330E5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 w:rsidRPr="008330E5">
        <w:rPr>
          <w:b/>
          <w:i w:val="0"/>
          <w:u w:val="single"/>
        </w:rPr>
        <w:t>(ИСКЛЮЧАЯ РУКОВОДИТЕЛЕЙ ОРГАНОВ МЕСТНОГО САМОУПРАВЛЕНИЯ)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3227"/>
        <w:gridCol w:w="1246"/>
        <w:gridCol w:w="2660"/>
        <w:gridCol w:w="1820"/>
        <w:gridCol w:w="3360"/>
        <w:gridCol w:w="2530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Год ро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 xml:space="preserve">дения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Общественно-политическая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Контактный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5C58FC" w:rsidRPr="008330E5" w:rsidRDefault="005C58FC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</w:p>
    <w:p w:rsidR="002B073E" w:rsidRDefault="002B073E">
      <w:pPr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br w:type="page"/>
      </w:r>
    </w:p>
    <w:p w:rsidR="009B5E32" w:rsidRPr="008330E5" w:rsidRDefault="009B5E32" w:rsidP="007C05BB">
      <w:pPr>
        <w:jc w:val="center"/>
        <w:rPr>
          <w:b/>
          <w:iCs/>
          <w:sz w:val="24"/>
          <w:szCs w:val="24"/>
          <w:u w:val="single"/>
        </w:rPr>
      </w:pPr>
      <w:r w:rsidRPr="008330E5">
        <w:rPr>
          <w:b/>
          <w:iCs/>
          <w:sz w:val="24"/>
          <w:szCs w:val="24"/>
          <w:u w:val="single"/>
        </w:rPr>
        <w:lastRenderedPageBreak/>
        <w:t>13. ПЕРЕЧЕНЬ НАИБОЛЕЕ ОСТРЫХ ПРОБЛЕМ</w:t>
      </w:r>
    </w:p>
    <w:p w:rsidR="009B5E32" w:rsidRPr="008330E5" w:rsidRDefault="009B5E32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  <w:r w:rsidRPr="008330E5">
        <w:rPr>
          <w:b/>
          <w:iCs/>
          <w:sz w:val="24"/>
          <w:szCs w:val="24"/>
          <w:u w:val="single"/>
        </w:rPr>
        <w:t>КУБАНСКОСТЕПНОГО СЕЛЬСКОГО ПОСЕЛЕНИЯ И ВОЗМОЖНЫЕ ПУТИ ИХ РЕШЕНИЯ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60"/>
        <w:gridCol w:w="7119"/>
        <w:gridCol w:w="7790"/>
      </w:tblGrid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Перечень проблем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Возможные пути решения</w:t>
            </w:r>
          </w:p>
        </w:tc>
      </w:tr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Нехватка денежных средств в местном бюджете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Включение администрации сельского поселения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  <w:r w:rsidRPr="008330E5">
              <w:rPr>
                <w:sz w:val="24"/>
                <w:szCs w:val="24"/>
              </w:rPr>
              <w:t xml:space="preserve"> краевые целевые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8330E5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</w:tr>
    </w:tbl>
    <w:p w:rsidR="009B5E32" w:rsidRPr="008330E5" w:rsidRDefault="009B5E32">
      <w:pPr>
        <w:spacing w:line="360" w:lineRule="auto"/>
        <w:jc w:val="center"/>
        <w:rPr>
          <w:b/>
          <w:szCs w:val="28"/>
        </w:rPr>
      </w:pPr>
    </w:p>
    <w:tbl>
      <w:tblPr>
        <w:tblW w:w="15638" w:type="dxa"/>
        <w:tblLayout w:type="fixed"/>
        <w:tblLook w:val="0000"/>
      </w:tblPr>
      <w:tblGrid>
        <w:gridCol w:w="5212"/>
        <w:gridCol w:w="5213"/>
        <w:gridCol w:w="5213"/>
      </w:tblGrid>
      <w:tr w:rsidR="009B5E32" w:rsidRPr="008330E5" w:rsidTr="00767273">
        <w:tc>
          <w:tcPr>
            <w:tcW w:w="5212" w:type="dxa"/>
            <w:shd w:val="clear" w:color="auto" w:fill="auto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 w:rsidRPr="008330E5">
              <w:rPr>
                <w:szCs w:val="28"/>
              </w:rPr>
              <w:t xml:space="preserve">Глава Кубанскостепного </w:t>
            </w:r>
            <w:proofErr w:type="gramStart"/>
            <w:r w:rsidRPr="008330E5">
              <w:rPr>
                <w:szCs w:val="28"/>
              </w:rPr>
              <w:t>сельского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 w:rsidRPr="008330E5">
              <w:rPr>
                <w:szCs w:val="28"/>
              </w:rPr>
              <w:t>поселения Каневского района</w:t>
            </w: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rPr>
                <w:szCs w:val="28"/>
              </w:rPr>
            </w:pPr>
            <w:r w:rsidRPr="008330E5">
              <w:rPr>
                <w:szCs w:val="28"/>
              </w:rPr>
              <w:t xml:space="preserve">                                              А.Л.</w:t>
            </w:r>
            <w:r w:rsidR="005C58FC" w:rsidRPr="008330E5">
              <w:rPr>
                <w:szCs w:val="28"/>
              </w:rPr>
              <w:t xml:space="preserve"> </w:t>
            </w:r>
            <w:r w:rsidRPr="008330E5">
              <w:rPr>
                <w:szCs w:val="28"/>
              </w:rPr>
              <w:t>Асланян</w:t>
            </w:r>
          </w:p>
        </w:tc>
      </w:tr>
      <w:tr w:rsidR="009B5E32" w:rsidRPr="008330E5" w:rsidTr="00767273">
        <w:tc>
          <w:tcPr>
            <w:tcW w:w="5212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rPr>
                <w:szCs w:val="28"/>
              </w:rPr>
            </w:pPr>
            <w:r w:rsidRPr="008330E5">
              <w:rPr>
                <w:szCs w:val="28"/>
              </w:rPr>
              <w:t>М.П.</w:t>
            </w: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Default="002B073E">
      <w:pPr>
        <w:tabs>
          <w:tab w:val="left" w:pos="284"/>
        </w:tabs>
        <w:rPr>
          <w:sz w:val="24"/>
          <w:szCs w:val="24"/>
        </w:rPr>
      </w:pPr>
    </w:p>
    <w:p w:rsidR="002B073E" w:rsidRPr="008330E5" w:rsidRDefault="002B073E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D80A13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Н.А. Кирсанова</w:t>
      </w:r>
    </w:p>
    <w:p w:rsidR="009B5E32" w:rsidRPr="008330E5" w:rsidRDefault="007020B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D80A13" w:rsidRPr="008330E5">
        <w:rPr>
          <w:sz w:val="24"/>
          <w:szCs w:val="24"/>
        </w:rPr>
        <w:t>ачальник общего отдела</w:t>
      </w:r>
      <w:r w:rsidR="009B5E32" w:rsidRPr="008330E5">
        <w:rPr>
          <w:sz w:val="24"/>
          <w:szCs w:val="24"/>
        </w:rPr>
        <w:t xml:space="preserve"> Кубанскостепного сельского поселения</w:t>
      </w:r>
    </w:p>
    <w:p w:rsidR="00D80A13" w:rsidRPr="008330E5" w:rsidRDefault="009B5E32" w:rsidP="00D80A13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37142</w:t>
      </w:r>
    </w:p>
    <w:p w:rsidR="00C81C86" w:rsidRPr="008330E5" w:rsidRDefault="00C81C86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  <w:lang w:val="en-US"/>
        </w:rPr>
        <w:t>sp</w:t>
      </w:r>
      <w:r w:rsidRPr="008330E5">
        <w:rPr>
          <w:sz w:val="24"/>
          <w:szCs w:val="24"/>
        </w:rPr>
        <w:t>_</w:t>
      </w:r>
      <w:proofErr w:type="spellStart"/>
      <w:r w:rsidRPr="008330E5">
        <w:rPr>
          <w:sz w:val="24"/>
          <w:szCs w:val="24"/>
          <w:lang w:val="en-US"/>
        </w:rPr>
        <w:t>kbs</w:t>
      </w:r>
      <w:proofErr w:type="spellEnd"/>
      <w:r w:rsidRPr="008330E5">
        <w:rPr>
          <w:sz w:val="24"/>
          <w:szCs w:val="24"/>
        </w:rPr>
        <w:t>@</w:t>
      </w:r>
      <w:proofErr w:type="spellStart"/>
      <w:r w:rsidRPr="008330E5">
        <w:rPr>
          <w:sz w:val="24"/>
          <w:szCs w:val="24"/>
          <w:lang w:val="en-US"/>
        </w:rPr>
        <w:t>kanevskadm</w:t>
      </w:r>
      <w:proofErr w:type="spellEnd"/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sectPr w:rsidR="00C81C86" w:rsidRPr="008330E5" w:rsidSect="00A70106">
      <w:pgSz w:w="16838" w:h="11906" w:orient="landscape"/>
      <w:pgMar w:top="993" w:right="567" w:bottom="426" w:left="851" w:header="851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DB" w:rsidRDefault="00C233DB">
      <w:r>
        <w:separator/>
      </w:r>
    </w:p>
  </w:endnote>
  <w:endnote w:type="continuationSeparator" w:id="0">
    <w:p w:rsidR="00C233DB" w:rsidRDefault="00C2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Condensed"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DB" w:rsidRDefault="00C233DB">
      <w:r>
        <w:separator/>
      </w:r>
    </w:p>
  </w:footnote>
  <w:footnote w:type="continuationSeparator" w:id="0">
    <w:p w:rsidR="00C233DB" w:rsidRDefault="00C23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170"/>
        </w:tabs>
        <w:ind w:left="720" w:hanging="663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7"/>
    <w:multiLevelType w:val="singleLevel"/>
    <w:tmpl w:val="D8943170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>
    <w:nsid w:val="0000000C"/>
    <w:multiLevelType w:val="singleLevel"/>
    <w:tmpl w:val="BB983272"/>
    <w:name w:val="WW8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>
    <w:nsid w:val="00000011"/>
    <w:multiLevelType w:val="multilevel"/>
    <w:tmpl w:val="00000011"/>
    <w:name w:val="WW8Num29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00000012"/>
    <w:multiLevelType w:val="singleLevel"/>
    <w:tmpl w:val="0000001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00000013"/>
    <w:multiLevelType w:val="single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>
    <w:nsid w:val="00000014"/>
    <w:multiLevelType w:val="single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>
    <w:nsid w:val="00000016"/>
    <w:multiLevelType w:val="singleLevel"/>
    <w:tmpl w:val="00000016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72D"/>
    <w:rsid w:val="000004B0"/>
    <w:rsid w:val="00001899"/>
    <w:rsid w:val="0000538F"/>
    <w:rsid w:val="00006CD4"/>
    <w:rsid w:val="00006E61"/>
    <w:rsid w:val="00015A65"/>
    <w:rsid w:val="000306B7"/>
    <w:rsid w:val="00031A67"/>
    <w:rsid w:val="00037014"/>
    <w:rsid w:val="00043A4D"/>
    <w:rsid w:val="0005411C"/>
    <w:rsid w:val="000611C1"/>
    <w:rsid w:val="000671C5"/>
    <w:rsid w:val="0008066C"/>
    <w:rsid w:val="00082353"/>
    <w:rsid w:val="0009444F"/>
    <w:rsid w:val="000A0ED0"/>
    <w:rsid w:val="000A47B4"/>
    <w:rsid w:val="000B1B1D"/>
    <w:rsid w:val="000C3CE3"/>
    <w:rsid w:val="000D154D"/>
    <w:rsid w:val="000D27CA"/>
    <w:rsid w:val="000D3D6B"/>
    <w:rsid w:val="000E1E71"/>
    <w:rsid w:val="000E533B"/>
    <w:rsid w:val="000F1F3F"/>
    <w:rsid w:val="001134D0"/>
    <w:rsid w:val="00114826"/>
    <w:rsid w:val="00115749"/>
    <w:rsid w:val="0011652A"/>
    <w:rsid w:val="0012673A"/>
    <w:rsid w:val="0018410E"/>
    <w:rsid w:val="0018794A"/>
    <w:rsid w:val="001A4E0E"/>
    <w:rsid w:val="001B3DDA"/>
    <w:rsid w:val="001C0390"/>
    <w:rsid w:val="001D0356"/>
    <w:rsid w:val="001D1C36"/>
    <w:rsid w:val="001D1FC3"/>
    <w:rsid w:val="001D7533"/>
    <w:rsid w:val="001F0C7A"/>
    <w:rsid w:val="001F2F31"/>
    <w:rsid w:val="0020172C"/>
    <w:rsid w:val="00205505"/>
    <w:rsid w:val="00211A0F"/>
    <w:rsid w:val="00211E6E"/>
    <w:rsid w:val="00212515"/>
    <w:rsid w:val="002140D8"/>
    <w:rsid w:val="002149E1"/>
    <w:rsid w:val="00215816"/>
    <w:rsid w:val="00223166"/>
    <w:rsid w:val="00224CD2"/>
    <w:rsid w:val="002333B6"/>
    <w:rsid w:val="00234B23"/>
    <w:rsid w:val="00242F75"/>
    <w:rsid w:val="00243FD9"/>
    <w:rsid w:val="0024578F"/>
    <w:rsid w:val="00250D3D"/>
    <w:rsid w:val="00252DAD"/>
    <w:rsid w:val="00254452"/>
    <w:rsid w:val="002546D8"/>
    <w:rsid w:val="0025582F"/>
    <w:rsid w:val="00270C9A"/>
    <w:rsid w:val="00276EC7"/>
    <w:rsid w:val="0027792F"/>
    <w:rsid w:val="0028545E"/>
    <w:rsid w:val="00291860"/>
    <w:rsid w:val="00292686"/>
    <w:rsid w:val="002941CC"/>
    <w:rsid w:val="00297625"/>
    <w:rsid w:val="002A5E55"/>
    <w:rsid w:val="002B073E"/>
    <w:rsid w:val="002B7D39"/>
    <w:rsid w:val="002C2478"/>
    <w:rsid w:val="002C4265"/>
    <w:rsid w:val="002E3BB0"/>
    <w:rsid w:val="002E599D"/>
    <w:rsid w:val="002E7AA3"/>
    <w:rsid w:val="002E7AAA"/>
    <w:rsid w:val="002F264E"/>
    <w:rsid w:val="0030525E"/>
    <w:rsid w:val="003113A1"/>
    <w:rsid w:val="003130A8"/>
    <w:rsid w:val="00314256"/>
    <w:rsid w:val="0031508A"/>
    <w:rsid w:val="0032057A"/>
    <w:rsid w:val="00340122"/>
    <w:rsid w:val="00340C24"/>
    <w:rsid w:val="00342273"/>
    <w:rsid w:val="00351258"/>
    <w:rsid w:val="00355D0C"/>
    <w:rsid w:val="003650AD"/>
    <w:rsid w:val="0037180B"/>
    <w:rsid w:val="003719ED"/>
    <w:rsid w:val="003736D6"/>
    <w:rsid w:val="0038552E"/>
    <w:rsid w:val="00387152"/>
    <w:rsid w:val="00392135"/>
    <w:rsid w:val="0039223F"/>
    <w:rsid w:val="003B50BE"/>
    <w:rsid w:val="003B6DB7"/>
    <w:rsid w:val="003B7B8E"/>
    <w:rsid w:val="003C7D84"/>
    <w:rsid w:val="003D1281"/>
    <w:rsid w:val="003D4E8C"/>
    <w:rsid w:val="003E3BAC"/>
    <w:rsid w:val="003E479B"/>
    <w:rsid w:val="003E6B56"/>
    <w:rsid w:val="003F26DD"/>
    <w:rsid w:val="003F6AEC"/>
    <w:rsid w:val="003F6DBD"/>
    <w:rsid w:val="003F7844"/>
    <w:rsid w:val="003F7B2A"/>
    <w:rsid w:val="00411AA6"/>
    <w:rsid w:val="00412059"/>
    <w:rsid w:val="0042458A"/>
    <w:rsid w:val="00446936"/>
    <w:rsid w:val="00446FD5"/>
    <w:rsid w:val="00453F6F"/>
    <w:rsid w:val="004628DE"/>
    <w:rsid w:val="00466361"/>
    <w:rsid w:val="00476336"/>
    <w:rsid w:val="004817BA"/>
    <w:rsid w:val="004841DD"/>
    <w:rsid w:val="004842FE"/>
    <w:rsid w:val="004A358B"/>
    <w:rsid w:val="004B6337"/>
    <w:rsid w:val="004B649E"/>
    <w:rsid w:val="004D3BE2"/>
    <w:rsid w:val="004E45CC"/>
    <w:rsid w:val="004E639B"/>
    <w:rsid w:val="004F359F"/>
    <w:rsid w:val="004F3F13"/>
    <w:rsid w:val="004F4FA0"/>
    <w:rsid w:val="0050186D"/>
    <w:rsid w:val="00504E82"/>
    <w:rsid w:val="005075D9"/>
    <w:rsid w:val="00507DC1"/>
    <w:rsid w:val="00510DE1"/>
    <w:rsid w:val="005264E8"/>
    <w:rsid w:val="005307E1"/>
    <w:rsid w:val="00533896"/>
    <w:rsid w:val="00541026"/>
    <w:rsid w:val="00545208"/>
    <w:rsid w:val="00550136"/>
    <w:rsid w:val="00550394"/>
    <w:rsid w:val="00553C90"/>
    <w:rsid w:val="005551E2"/>
    <w:rsid w:val="005566F0"/>
    <w:rsid w:val="0056627F"/>
    <w:rsid w:val="005869CF"/>
    <w:rsid w:val="0059068C"/>
    <w:rsid w:val="00594A85"/>
    <w:rsid w:val="005975A7"/>
    <w:rsid w:val="005A220E"/>
    <w:rsid w:val="005A2E9C"/>
    <w:rsid w:val="005A38FD"/>
    <w:rsid w:val="005A6B34"/>
    <w:rsid w:val="005C58FC"/>
    <w:rsid w:val="005D067D"/>
    <w:rsid w:val="005D1BA5"/>
    <w:rsid w:val="005E3D4D"/>
    <w:rsid w:val="005F0103"/>
    <w:rsid w:val="005F7A8E"/>
    <w:rsid w:val="00601135"/>
    <w:rsid w:val="00613906"/>
    <w:rsid w:val="006210D5"/>
    <w:rsid w:val="0062246D"/>
    <w:rsid w:val="00623233"/>
    <w:rsid w:val="00630A89"/>
    <w:rsid w:val="00632025"/>
    <w:rsid w:val="00633EDE"/>
    <w:rsid w:val="00647254"/>
    <w:rsid w:val="006475E9"/>
    <w:rsid w:val="0065039E"/>
    <w:rsid w:val="006535BF"/>
    <w:rsid w:val="00676F81"/>
    <w:rsid w:val="00677D87"/>
    <w:rsid w:val="006828EC"/>
    <w:rsid w:val="0069483D"/>
    <w:rsid w:val="006B6994"/>
    <w:rsid w:val="006C6AC9"/>
    <w:rsid w:val="006D269B"/>
    <w:rsid w:val="006D3F1D"/>
    <w:rsid w:val="006D4E30"/>
    <w:rsid w:val="006D5BFF"/>
    <w:rsid w:val="006D7E0D"/>
    <w:rsid w:val="006F0940"/>
    <w:rsid w:val="006F482B"/>
    <w:rsid w:val="006F5141"/>
    <w:rsid w:val="006F72CB"/>
    <w:rsid w:val="0070209D"/>
    <w:rsid w:val="007020BF"/>
    <w:rsid w:val="007026DA"/>
    <w:rsid w:val="0070610F"/>
    <w:rsid w:val="0071012A"/>
    <w:rsid w:val="00710AC5"/>
    <w:rsid w:val="007163F0"/>
    <w:rsid w:val="007244BD"/>
    <w:rsid w:val="00731C4F"/>
    <w:rsid w:val="00736836"/>
    <w:rsid w:val="007407B9"/>
    <w:rsid w:val="00740DCD"/>
    <w:rsid w:val="00745C8C"/>
    <w:rsid w:val="007532B3"/>
    <w:rsid w:val="00753D96"/>
    <w:rsid w:val="00756249"/>
    <w:rsid w:val="00765788"/>
    <w:rsid w:val="00767273"/>
    <w:rsid w:val="007803B6"/>
    <w:rsid w:val="00781260"/>
    <w:rsid w:val="00790258"/>
    <w:rsid w:val="00796B83"/>
    <w:rsid w:val="007A6677"/>
    <w:rsid w:val="007A6B9D"/>
    <w:rsid w:val="007B46AE"/>
    <w:rsid w:val="007C05BB"/>
    <w:rsid w:val="007C17A6"/>
    <w:rsid w:val="007C7C7E"/>
    <w:rsid w:val="007D10DC"/>
    <w:rsid w:val="007F172D"/>
    <w:rsid w:val="007F1C61"/>
    <w:rsid w:val="007F73A3"/>
    <w:rsid w:val="00801F58"/>
    <w:rsid w:val="00803BB9"/>
    <w:rsid w:val="00816796"/>
    <w:rsid w:val="008330E5"/>
    <w:rsid w:val="00837088"/>
    <w:rsid w:val="00853887"/>
    <w:rsid w:val="00862D72"/>
    <w:rsid w:val="00870F99"/>
    <w:rsid w:val="0087181A"/>
    <w:rsid w:val="00886D9D"/>
    <w:rsid w:val="00893233"/>
    <w:rsid w:val="0089739F"/>
    <w:rsid w:val="008A1E1F"/>
    <w:rsid w:val="008A22EE"/>
    <w:rsid w:val="008C093E"/>
    <w:rsid w:val="008C20E9"/>
    <w:rsid w:val="008C2A86"/>
    <w:rsid w:val="008C3B90"/>
    <w:rsid w:val="008D2C07"/>
    <w:rsid w:val="008D3B71"/>
    <w:rsid w:val="008E1240"/>
    <w:rsid w:val="008F3137"/>
    <w:rsid w:val="0091375F"/>
    <w:rsid w:val="00913C11"/>
    <w:rsid w:val="0091461E"/>
    <w:rsid w:val="009168FB"/>
    <w:rsid w:val="00920D6D"/>
    <w:rsid w:val="009316A4"/>
    <w:rsid w:val="00934B47"/>
    <w:rsid w:val="009373A7"/>
    <w:rsid w:val="00950084"/>
    <w:rsid w:val="00950462"/>
    <w:rsid w:val="00952A8B"/>
    <w:rsid w:val="009553A5"/>
    <w:rsid w:val="009829E6"/>
    <w:rsid w:val="0099458C"/>
    <w:rsid w:val="0099467D"/>
    <w:rsid w:val="009A140F"/>
    <w:rsid w:val="009A56E1"/>
    <w:rsid w:val="009B207D"/>
    <w:rsid w:val="009B5E32"/>
    <w:rsid w:val="009C0510"/>
    <w:rsid w:val="009C3585"/>
    <w:rsid w:val="009C73BB"/>
    <w:rsid w:val="009D2D6E"/>
    <w:rsid w:val="009F4C20"/>
    <w:rsid w:val="009F7F7F"/>
    <w:rsid w:val="00A15E79"/>
    <w:rsid w:val="00A15F25"/>
    <w:rsid w:val="00A160C0"/>
    <w:rsid w:val="00A258EE"/>
    <w:rsid w:val="00A36630"/>
    <w:rsid w:val="00A4685F"/>
    <w:rsid w:val="00A47A33"/>
    <w:rsid w:val="00A55AB9"/>
    <w:rsid w:val="00A622C3"/>
    <w:rsid w:val="00A70106"/>
    <w:rsid w:val="00A83252"/>
    <w:rsid w:val="00A87C2B"/>
    <w:rsid w:val="00A91996"/>
    <w:rsid w:val="00A924AA"/>
    <w:rsid w:val="00A97BF5"/>
    <w:rsid w:val="00AA40BD"/>
    <w:rsid w:val="00AA4C34"/>
    <w:rsid w:val="00AA62C0"/>
    <w:rsid w:val="00AA6B4C"/>
    <w:rsid w:val="00AC7139"/>
    <w:rsid w:val="00AE086E"/>
    <w:rsid w:val="00AF796E"/>
    <w:rsid w:val="00B058C2"/>
    <w:rsid w:val="00B05E4D"/>
    <w:rsid w:val="00B16C4D"/>
    <w:rsid w:val="00B21E6D"/>
    <w:rsid w:val="00B32A7A"/>
    <w:rsid w:val="00B33197"/>
    <w:rsid w:val="00B33BE8"/>
    <w:rsid w:val="00B422CC"/>
    <w:rsid w:val="00B47E7F"/>
    <w:rsid w:val="00B5144E"/>
    <w:rsid w:val="00B665FB"/>
    <w:rsid w:val="00B80959"/>
    <w:rsid w:val="00B84157"/>
    <w:rsid w:val="00B864E2"/>
    <w:rsid w:val="00B9574F"/>
    <w:rsid w:val="00BA3D7E"/>
    <w:rsid w:val="00BA770A"/>
    <w:rsid w:val="00BB174A"/>
    <w:rsid w:val="00BB6591"/>
    <w:rsid w:val="00BB66CA"/>
    <w:rsid w:val="00BB6A89"/>
    <w:rsid w:val="00BD3635"/>
    <w:rsid w:val="00BD4558"/>
    <w:rsid w:val="00BD6E2B"/>
    <w:rsid w:val="00BE12DA"/>
    <w:rsid w:val="00C100E3"/>
    <w:rsid w:val="00C11760"/>
    <w:rsid w:val="00C15592"/>
    <w:rsid w:val="00C15B95"/>
    <w:rsid w:val="00C22557"/>
    <w:rsid w:val="00C22A5A"/>
    <w:rsid w:val="00C233DB"/>
    <w:rsid w:val="00C42E70"/>
    <w:rsid w:val="00C459B7"/>
    <w:rsid w:val="00C461DC"/>
    <w:rsid w:val="00C5048D"/>
    <w:rsid w:val="00C5186A"/>
    <w:rsid w:val="00C5199A"/>
    <w:rsid w:val="00C53682"/>
    <w:rsid w:val="00C556D7"/>
    <w:rsid w:val="00C71130"/>
    <w:rsid w:val="00C81C86"/>
    <w:rsid w:val="00C913AC"/>
    <w:rsid w:val="00C92200"/>
    <w:rsid w:val="00C9331D"/>
    <w:rsid w:val="00C9736B"/>
    <w:rsid w:val="00CA200C"/>
    <w:rsid w:val="00CC155F"/>
    <w:rsid w:val="00CC1EBF"/>
    <w:rsid w:val="00CC44A1"/>
    <w:rsid w:val="00CC491C"/>
    <w:rsid w:val="00CD1E2C"/>
    <w:rsid w:val="00CD695D"/>
    <w:rsid w:val="00CE1097"/>
    <w:rsid w:val="00CE71A9"/>
    <w:rsid w:val="00CF1270"/>
    <w:rsid w:val="00CF127C"/>
    <w:rsid w:val="00CF4F83"/>
    <w:rsid w:val="00D0663B"/>
    <w:rsid w:val="00D068D2"/>
    <w:rsid w:val="00D1163E"/>
    <w:rsid w:val="00D15C14"/>
    <w:rsid w:val="00D17F47"/>
    <w:rsid w:val="00D25B97"/>
    <w:rsid w:val="00D37EBD"/>
    <w:rsid w:val="00D412A4"/>
    <w:rsid w:val="00D42F27"/>
    <w:rsid w:val="00D42F3A"/>
    <w:rsid w:val="00D47BE9"/>
    <w:rsid w:val="00D515E6"/>
    <w:rsid w:val="00D57314"/>
    <w:rsid w:val="00D57AFE"/>
    <w:rsid w:val="00D62229"/>
    <w:rsid w:val="00D65554"/>
    <w:rsid w:val="00D66217"/>
    <w:rsid w:val="00D746FD"/>
    <w:rsid w:val="00D75674"/>
    <w:rsid w:val="00D76674"/>
    <w:rsid w:val="00D76D49"/>
    <w:rsid w:val="00D777D3"/>
    <w:rsid w:val="00D806C6"/>
    <w:rsid w:val="00D80A13"/>
    <w:rsid w:val="00D91947"/>
    <w:rsid w:val="00DA28B2"/>
    <w:rsid w:val="00DA3863"/>
    <w:rsid w:val="00DA69EE"/>
    <w:rsid w:val="00DB3A14"/>
    <w:rsid w:val="00DB6DC5"/>
    <w:rsid w:val="00DC1DCA"/>
    <w:rsid w:val="00DD2A1C"/>
    <w:rsid w:val="00DD39AF"/>
    <w:rsid w:val="00DE047E"/>
    <w:rsid w:val="00DE2582"/>
    <w:rsid w:val="00DF2504"/>
    <w:rsid w:val="00E04F49"/>
    <w:rsid w:val="00E1446F"/>
    <w:rsid w:val="00E164D5"/>
    <w:rsid w:val="00E20642"/>
    <w:rsid w:val="00E231D7"/>
    <w:rsid w:val="00E24040"/>
    <w:rsid w:val="00E2509D"/>
    <w:rsid w:val="00E34B07"/>
    <w:rsid w:val="00E3520E"/>
    <w:rsid w:val="00E40426"/>
    <w:rsid w:val="00E54E13"/>
    <w:rsid w:val="00E60987"/>
    <w:rsid w:val="00E66E55"/>
    <w:rsid w:val="00E7384D"/>
    <w:rsid w:val="00E772BC"/>
    <w:rsid w:val="00E85867"/>
    <w:rsid w:val="00EA44CF"/>
    <w:rsid w:val="00EA6369"/>
    <w:rsid w:val="00EB27BD"/>
    <w:rsid w:val="00EB6928"/>
    <w:rsid w:val="00EC1F57"/>
    <w:rsid w:val="00EC2A8C"/>
    <w:rsid w:val="00EC51C7"/>
    <w:rsid w:val="00EF0BB9"/>
    <w:rsid w:val="00EF4CE0"/>
    <w:rsid w:val="00F00E28"/>
    <w:rsid w:val="00F15644"/>
    <w:rsid w:val="00F1639F"/>
    <w:rsid w:val="00F20996"/>
    <w:rsid w:val="00F24BD5"/>
    <w:rsid w:val="00F265F4"/>
    <w:rsid w:val="00F369ED"/>
    <w:rsid w:val="00F412DF"/>
    <w:rsid w:val="00F42560"/>
    <w:rsid w:val="00F45167"/>
    <w:rsid w:val="00F50FD4"/>
    <w:rsid w:val="00F81724"/>
    <w:rsid w:val="00F9051E"/>
    <w:rsid w:val="00F90B37"/>
    <w:rsid w:val="00F92C81"/>
    <w:rsid w:val="00FA497B"/>
    <w:rsid w:val="00FA6313"/>
    <w:rsid w:val="00FB2380"/>
    <w:rsid w:val="00FB4EBE"/>
    <w:rsid w:val="00FC1448"/>
    <w:rsid w:val="00F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2E"/>
    <w:rPr>
      <w:sz w:val="28"/>
      <w:lang w:eastAsia="ar-SA"/>
    </w:rPr>
  </w:style>
  <w:style w:type="paragraph" w:styleId="1">
    <w:name w:val="heading 1"/>
    <w:basedOn w:val="a"/>
    <w:next w:val="a"/>
    <w:qFormat/>
    <w:rsid w:val="0038552E"/>
    <w:pPr>
      <w:keepNext/>
      <w:numPr>
        <w:numId w:val="1"/>
      </w:numPr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qFormat/>
    <w:rsid w:val="0038552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855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8552E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855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8552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38552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855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8552E"/>
  </w:style>
  <w:style w:type="character" w:styleId="a3">
    <w:name w:val="page number"/>
    <w:basedOn w:val="20"/>
    <w:rsid w:val="0038552E"/>
  </w:style>
  <w:style w:type="character" w:customStyle="1" w:styleId="a4">
    <w:name w:val="Символ сноски"/>
    <w:rsid w:val="0038552E"/>
    <w:rPr>
      <w:vertAlign w:val="superscript"/>
    </w:rPr>
  </w:style>
  <w:style w:type="character" w:customStyle="1" w:styleId="a5">
    <w:name w:val="Символы концевой сноски"/>
    <w:rsid w:val="0038552E"/>
    <w:rPr>
      <w:vertAlign w:val="superscript"/>
    </w:rPr>
  </w:style>
  <w:style w:type="character" w:customStyle="1" w:styleId="a6">
    <w:name w:val="Верхний колонтитул Знак"/>
    <w:rsid w:val="0038552E"/>
    <w:rPr>
      <w:sz w:val="28"/>
      <w:lang w:val="ru-RU" w:eastAsia="ar-SA" w:bidi="ar-SA"/>
    </w:rPr>
  </w:style>
  <w:style w:type="character" w:customStyle="1" w:styleId="Absatz-Standardschriftart">
    <w:name w:val="Absatz-Standardschriftart"/>
    <w:rsid w:val="0038552E"/>
  </w:style>
  <w:style w:type="character" w:customStyle="1" w:styleId="WW-Absatz-Standardschriftart">
    <w:name w:val="WW-Absatz-Standardschriftart"/>
    <w:rsid w:val="0038552E"/>
  </w:style>
  <w:style w:type="character" w:customStyle="1" w:styleId="WW-Absatz-Standardschriftart1">
    <w:name w:val="WW-Absatz-Standardschriftart1"/>
    <w:rsid w:val="0038552E"/>
  </w:style>
  <w:style w:type="character" w:customStyle="1" w:styleId="WW-Absatz-Standardschriftart11">
    <w:name w:val="WW-Absatz-Standardschriftart11"/>
    <w:rsid w:val="0038552E"/>
  </w:style>
  <w:style w:type="character" w:customStyle="1" w:styleId="WW-Absatz-Standardschriftart111">
    <w:name w:val="WW-Absatz-Standardschriftart111"/>
    <w:rsid w:val="0038552E"/>
  </w:style>
  <w:style w:type="character" w:customStyle="1" w:styleId="WW-Absatz-Standardschriftart1111">
    <w:name w:val="WW-Absatz-Standardschriftart1111"/>
    <w:rsid w:val="0038552E"/>
  </w:style>
  <w:style w:type="character" w:customStyle="1" w:styleId="WW-Absatz-Standardschriftart11111">
    <w:name w:val="WW-Absatz-Standardschriftart11111"/>
    <w:rsid w:val="0038552E"/>
  </w:style>
  <w:style w:type="character" w:customStyle="1" w:styleId="WW-Absatz-Standardschriftart111111">
    <w:name w:val="WW-Absatz-Standardschriftart111111"/>
    <w:rsid w:val="0038552E"/>
  </w:style>
  <w:style w:type="character" w:customStyle="1" w:styleId="WW-Absatz-Standardschriftart1111111">
    <w:name w:val="WW-Absatz-Standardschriftart1111111"/>
    <w:rsid w:val="0038552E"/>
  </w:style>
  <w:style w:type="character" w:customStyle="1" w:styleId="WW-Absatz-Standardschriftart11111111">
    <w:name w:val="WW-Absatz-Standardschriftart11111111"/>
    <w:rsid w:val="0038552E"/>
  </w:style>
  <w:style w:type="character" w:customStyle="1" w:styleId="WW-Absatz-Standardschriftart111111111">
    <w:name w:val="WW-Absatz-Standardschriftart111111111"/>
    <w:rsid w:val="0038552E"/>
  </w:style>
  <w:style w:type="character" w:customStyle="1" w:styleId="WW-Absatz-Standardschriftart1111111111">
    <w:name w:val="WW-Absatz-Standardschriftart1111111111"/>
    <w:rsid w:val="0038552E"/>
  </w:style>
  <w:style w:type="character" w:customStyle="1" w:styleId="WW-Absatz-Standardschriftart11111111111">
    <w:name w:val="WW-Absatz-Standardschriftart11111111111"/>
    <w:rsid w:val="0038552E"/>
  </w:style>
  <w:style w:type="character" w:customStyle="1" w:styleId="WW-Absatz-Standardschriftart111111111111">
    <w:name w:val="WW-Absatz-Standardschriftart111111111111"/>
    <w:rsid w:val="0038552E"/>
  </w:style>
  <w:style w:type="character" w:customStyle="1" w:styleId="WW-Absatz-Standardschriftart1111111111111">
    <w:name w:val="WW-Absatz-Standardschriftart1111111111111"/>
    <w:rsid w:val="0038552E"/>
  </w:style>
  <w:style w:type="character" w:customStyle="1" w:styleId="WW-Absatz-Standardschriftart11111111111111">
    <w:name w:val="WW-Absatz-Standardschriftart11111111111111"/>
    <w:rsid w:val="0038552E"/>
  </w:style>
  <w:style w:type="character" w:customStyle="1" w:styleId="WW-Absatz-Standardschriftart111111111111111">
    <w:name w:val="WW-Absatz-Standardschriftart111111111111111"/>
    <w:rsid w:val="0038552E"/>
  </w:style>
  <w:style w:type="character" w:customStyle="1" w:styleId="WW-Absatz-Standardschriftart1111111111111111">
    <w:name w:val="WW-Absatz-Standardschriftart1111111111111111"/>
    <w:rsid w:val="0038552E"/>
  </w:style>
  <w:style w:type="character" w:customStyle="1" w:styleId="WW-Absatz-Standardschriftart11111111111111111">
    <w:name w:val="WW-Absatz-Standardschriftart11111111111111111"/>
    <w:rsid w:val="0038552E"/>
  </w:style>
  <w:style w:type="character" w:customStyle="1" w:styleId="WW-Absatz-Standardschriftart111111111111111111">
    <w:name w:val="WW-Absatz-Standardschriftart111111111111111111"/>
    <w:rsid w:val="0038552E"/>
  </w:style>
  <w:style w:type="character" w:customStyle="1" w:styleId="WW-Absatz-Standardschriftart1111111111111111111">
    <w:name w:val="WW-Absatz-Standardschriftart1111111111111111111"/>
    <w:rsid w:val="0038552E"/>
  </w:style>
  <w:style w:type="character" w:customStyle="1" w:styleId="WW-Absatz-Standardschriftart11111111111111111111">
    <w:name w:val="WW-Absatz-Standardschriftart11111111111111111111"/>
    <w:rsid w:val="0038552E"/>
  </w:style>
  <w:style w:type="character" w:customStyle="1" w:styleId="WW-Absatz-Standardschriftart111111111111111111111">
    <w:name w:val="WW-Absatz-Standardschriftart111111111111111111111"/>
    <w:rsid w:val="0038552E"/>
  </w:style>
  <w:style w:type="character" w:customStyle="1" w:styleId="WW-Absatz-Standardschriftart1111111111111111111111">
    <w:name w:val="WW-Absatz-Standardschriftart1111111111111111111111"/>
    <w:rsid w:val="0038552E"/>
  </w:style>
  <w:style w:type="character" w:customStyle="1" w:styleId="WW-Absatz-Standardschriftart11111111111111111111111">
    <w:name w:val="WW-Absatz-Standardschriftart11111111111111111111111"/>
    <w:rsid w:val="0038552E"/>
  </w:style>
  <w:style w:type="character" w:customStyle="1" w:styleId="WW-Absatz-Standardschriftart111111111111111111111111">
    <w:name w:val="WW-Absatz-Standardschriftart111111111111111111111111"/>
    <w:rsid w:val="0038552E"/>
  </w:style>
  <w:style w:type="character" w:customStyle="1" w:styleId="WW-Absatz-Standardschriftart1111111111111111111111111">
    <w:name w:val="WW-Absatz-Standardschriftart1111111111111111111111111"/>
    <w:rsid w:val="0038552E"/>
  </w:style>
  <w:style w:type="character" w:customStyle="1" w:styleId="WW-Absatz-Standardschriftart11111111111111111111111111">
    <w:name w:val="WW-Absatz-Standardschriftart11111111111111111111111111"/>
    <w:rsid w:val="0038552E"/>
  </w:style>
  <w:style w:type="character" w:customStyle="1" w:styleId="WW-Absatz-Standardschriftart111111111111111111111111111">
    <w:name w:val="WW-Absatz-Standardschriftart111111111111111111111111111"/>
    <w:rsid w:val="0038552E"/>
  </w:style>
  <w:style w:type="character" w:customStyle="1" w:styleId="WW-Absatz-Standardschriftart1111111111111111111111111111">
    <w:name w:val="WW-Absatz-Standardschriftart1111111111111111111111111111"/>
    <w:rsid w:val="0038552E"/>
  </w:style>
  <w:style w:type="character" w:customStyle="1" w:styleId="WW-Absatz-Standardschriftart11111111111111111111111111111">
    <w:name w:val="WW-Absatz-Standardschriftart11111111111111111111111111111"/>
    <w:rsid w:val="0038552E"/>
  </w:style>
  <w:style w:type="character" w:customStyle="1" w:styleId="WW-Absatz-Standardschriftart111111111111111111111111111111">
    <w:name w:val="WW-Absatz-Standardschriftart111111111111111111111111111111"/>
    <w:rsid w:val="0038552E"/>
  </w:style>
  <w:style w:type="character" w:customStyle="1" w:styleId="WW-Absatz-Standardschriftart1111111111111111111111111111111">
    <w:name w:val="WW-Absatz-Standardschriftart1111111111111111111111111111111"/>
    <w:rsid w:val="0038552E"/>
  </w:style>
  <w:style w:type="character" w:customStyle="1" w:styleId="WW-Absatz-Standardschriftart11111111111111111111111111111111">
    <w:name w:val="WW-Absatz-Standardschriftart11111111111111111111111111111111"/>
    <w:rsid w:val="0038552E"/>
  </w:style>
  <w:style w:type="character" w:customStyle="1" w:styleId="WW-Absatz-Standardschriftart111111111111111111111111111111111">
    <w:name w:val="WW-Absatz-Standardschriftart111111111111111111111111111111111"/>
    <w:rsid w:val="0038552E"/>
  </w:style>
  <w:style w:type="character" w:customStyle="1" w:styleId="WW-Absatz-Standardschriftart1111111111111111111111111111111111">
    <w:name w:val="WW-Absatz-Standardschriftart1111111111111111111111111111111111"/>
    <w:rsid w:val="0038552E"/>
  </w:style>
  <w:style w:type="character" w:customStyle="1" w:styleId="WW-Absatz-Standardschriftart11111111111111111111111111111111111">
    <w:name w:val="WW-Absatz-Standardschriftart11111111111111111111111111111111111"/>
    <w:rsid w:val="0038552E"/>
  </w:style>
  <w:style w:type="character" w:customStyle="1" w:styleId="WW-Absatz-Standardschriftart111111111111111111111111111111111111">
    <w:name w:val="WW-Absatz-Standardschriftart111111111111111111111111111111111111"/>
    <w:rsid w:val="0038552E"/>
  </w:style>
  <w:style w:type="character" w:customStyle="1" w:styleId="WW8Num8z1">
    <w:name w:val="WW8Num8z1"/>
    <w:rsid w:val="0038552E"/>
    <w:rPr>
      <w:u w:val="none"/>
    </w:rPr>
  </w:style>
  <w:style w:type="character" w:customStyle="1" w:styleId="WW8Num20z1">
    <w:name w:val="WW8Num20z1"/>
    <w:rsid w:val="0038552E"/>
    <w:rPr>
      <w:u w:val="none"/>
    </w:rPr>
  </w:style>
  <w:style w:type="character" w:customStyle="1" w:styleId="10">
    <w:name w:val="Основной шрифт абзаца1"/>
    <w:rsid w:val="0038552E"/>
  </w:style>
  <w:style w:type="character" w:customStyle="1" w:styleId="WW-">
    <w:name w:val="WW-Символ сноски"/>
    <w:rsid w:val="0038552E"/>
    <w:rPr>
      <w:vertAlign w:val="superscript"/>
    </w:rPr>
  </w:style>
  <w:style w:type="character" w:customStyle="1" w:styleId="WW-0">
    <w:name w:val="WW-Символы концевой сноски"/>
    <w:rsid w:val="0038552E"/>
    <w:rPr>
      <w:vertAlign w:val="superscript"/>
    </w:rPr>
  </w:style>
  <w:style w:type="character" w:customStyle="1" w:styleId="21">
    <w:name w:val="Знак Знак2"/>
    <w:rsid w:val="0038552E"/>
    <w:rPr>
      <w:sz w:val="28"/>
      <w:lang w:val="ru-RU" w:eastAsia="ar-SA" w:bidi="ar-SA"/>
    </w:rPr>
  </w:style>
  <w:style w:type="character" w:customStyle="1" w:styleId="a7">
    <w:name w:val="Символ нумерации"/>
    <w:rsid w:val="0038552E"/>
  </w:style>
  <w:style w:type="character" w:styleId="a8">
    <w:name w:val="Hyperlink"/>
    <w:rsid w:val="0038552E"/>
    <w:rPr>
      <w:color w:val="0000FF"/>
      <w:u w:val="single"/>
    </w:rPr>
  </w:style>
  <w:style w:type="character" w:styleId="a9">
    <w:name w:val="FollowedHyperlink"/>
    <w:basedOn w:val="20"/>
    <w:rsid w:val="0038552E"/>
    <w:rPr>
      <w:color w:val="800080"/>
      <w:u w:val="single"/>
    </w:rPr>
  </w:style>
  <w:style w:type="character" w:styleId="aa">
    <w:name w:val="Strong"/>
    <w:basedOn w:val="20"/>
    <w:qFormat/>
    <w:rsid w:val="0038552E"/>
    <w:rPr>
      <w:b/>
      <w:bCs/>
    </w:rPr>
  </w:style>
  <w:style w:type="paragraph" w:customStyle="1" w:styleId="ab">
    <w:name w:val="Заголовок"/>
    <w:basedOn w:val="a"/>
    <w:next w:val="ac"/>
    <w:rsid w:val="0038552E"/>
    <w:pPr>
      <w:keepNext/>
      <w:spacing w:before="240" w:after="120"/>
    </w:pPr>
    <w:rPr>
      <w:rFonts w:eastAsia="DejaVu Sans Condensed" w:cs="DejaVu Sans Condensed"/>
      <w:szCs w:val="28"/>
    </w:rPr>
  </w:style>
  <w:style w:type="paragraph" w:styleId="ac">
    <w:name w:val="Body Text"/>
    <w:basedOn w:val="a"/>
    <w:rsid w:val="0038552E"/>
    <w:pPr>
      <w:spacing w:after="120"/>
    </w:pPr>
  </w:style>
  <w:style w:type="paragraph" w:styleId="ad">
    <w:name w:val="List"/>
    <w:basedOn w:val="ac"/>
    <w:rsid w:val="0038552E"/>
  </w:style>
  <w:style w:type="paragraph" w:customStyle="1" w:styleId="22">
    <w:name w:val="Название2"/>
    <w:basedOn w:val="a"/>
    <w:rsid w:val="0038552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rsid w:val="0038552E"/>
    <w:pPr>
      <w:suppressLineNumbers/>
    </w:pPr>
    <w:rPr>
      <w:rFonts w:ascii="Arial" w:hAnsi="Arial" w:cs="Mangal"/>
    </w:rPr>
  </w:style>
  <w:style w:type="paragraph" w:customStyle="1" w:styleId="24">
    <w:name w:val="заголовок 2"/>
    <w:basedOn w:val="a"/>
    <w:next w:val="a"/>
    <w:rsid w:val="0038552E"/>
    <w:pPr>
      <w:keepNext/>
      <w:jc w:val="center"/>
    </w:pPr>
    <w:rPr>
      <w:b/>
      <w:sz w:val="32"/>
    </w:rPr>
  </w:style>
  <w:style w:type="paragraph" w:styleId="ae">
    <w:name w:val="header"/>
    <w:basedOn w:val="a"/>
    <w:rsid w:val="0038552E"/>
    <w:pPr>
      <w:tabs>
        <w:tab w:val="center" w:pos="4153"/>
        <w:tab w:val="right" w:pos="8306"/>
      </w:tabs>
    </w:pPr>
  </w:style>
  <w:style w:type="paragraph" w:customStyle="1" w:styleId="11">
    <w:name w:val="заголовок 1"/>
    <w:basedOn w:val="a"/>
    <w:next w:val="a"/>
    <w:rsid w:val="0038552E"/>
    <w:pPr>
      <w:keepNext/>
      <w:jc w:val="center"/>
    </w:pPr>
    <w:rPr>
      <w:b/>
    </w:rPr>
  </w:style>
  <w:style w:type="paragraph" w:customStyle="1" w:styleId="30">
    <w:name w:val="заголовок 3"/>
    <w:basedOn w:val="a"/>
    <w:next w:val="a"/>
    <w:rsid w:val="0038552E"/>
    <w:pPr>
      <w:keepNext/>
      <w:tabs>
        <w:tab w:val="left" w:pos="720"/>
      </w:tabs>
      <w:ind w:left="720" w:hanging="720"/>
    </w:pPr>
    <w:rPr>
      <w:b/>
    </w:rPr>
  </w:style>
  <w:style w:type="paragraph" w:customStyle="1" w:styleId="40">
    <w:name w:val="заголовок 4"/>
    <w:basedOn w:val="a"/>
    <w:next w:val="a"/>
    <w:rsid w:val="0038552E"/>
    <w:pPr>
      <w:keepNext/>
      <w:tabs>
        <w:tab w:val="left" w:pos="720"/>
      </w:tabs>
      <w:ind w:left="720" w:hanging="720"/>
      <w:jc w:val="center"/>
    </w:pPr>
    <w:rPr>
      <w:b/>
    </w:rPr>
  </w:style>
  <w:style w:type="paragraph" w:customStyle="1" w:styleId="220">
    <w:name w:val="Основной текст 22"/>
    <w:basedOn w:val="a"/>
    <w:rsid w:val="0038552E"/>
    <w:rPr>
      <w:b/>
    </w:rPr>
  </w:style>
  <w:style w:type="paragraph" w:customStyle="1" w:styleId="32">
    <w:name w:val="Основной текст 32"/>
    <w:basedOn w:val="a"/>
    <w:rsid w:val="0038552E"/>
    <w:rPr>
      <w:b/>
      <w:i/>
      <w:iCs/>
    </w:rPr>
  </w:style>
  <w:style w:type="paragraph" w:styleId="af">
    <w:name w:val="Body Text Indent"/>
    <w:basedOn w:val="a"/>
    <w:rsid w:val="0038552E"/>
    <w:pPr>
      <w:spacing w:after="120"/>
      <w:ind w:left="283"/>
    </w:pPr>
  </w:style>
  <w:style w:type="paragraph" w:styleId="af0">
    <w:name w:val="footer"/>
    <w:basedOn w:val="a"/>
    <w:rsid w:val="0038552E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855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f1">
    <w:name w:val="footnote text"/>
    <w:basedOn w:val="a"/>
    <w:rsid w:val="0038552E"/>
    <w:rPr>
      <w:sz w:val="20"/>
    </w:rPr>
  </w:style>
  <w:style w:type="paragraph" w:styleId="af2">
    <w:name w:val="endnote text"/>
    <w:basedOn w:val="a"/>
    <w:rsid w:val="0038552E"/>
    <w:rPr>
      <w:sz w:val="20"/>
    </w:rPr>
  </w:style>
  <w:style w:type="paragraph" w:styleId="af3">
    <w:name w:val="Balloon Text"/>
    <w:basedOn w:val="a"/>
    <w:rsid w:val="0038552E"/>
    <w:rPr>
      <w:rFonts w:ascii="Tahoma" w:hAnsi="Tahoma" w:cs="Tahoma"/>
      <w:sz w:val="16"/>
      <w:szCs w:val="16"/>
    </w:rPr>
  </w:style>
  <w:style w:type="paragraph" w:customStyle="1" w:styleId="12">
    <w:name w:val="Название1"/>
    <w:basedOn w:val="a"/>
    <w:rsid w:val="0038552E"/>
    <w:pPr>
      <w:suppressLineNumbers/>
      <w:spacing w:before="120" w:after="120"/>
    </w:pPr>
    <w:rPr>
      <w:i/>
      <w:iCs/>
      <w:szCs w:val="24"/>
    </w:rPr>
  </w:style>
  <w:style w:type="paragraph" w:customStyle="1" w:styleId="13">
    <w:name w:val="Указатель1"/>
    <w:basedOn w:val="a"/>
    <w:rsid w:val="0038552E"/>
    <w:pPr>
      <w:suppressLineNumbers/>
    </w:pPr>
  </w:style>
  <w:style w:type="paragraph" w:customStyle="1" w:styleId="210">
    <w:name w:val="Основной текст 21"/>
    <w:basedOn w:val="a"/>
    <w:rsid w:val="0038552E"/>
    <w:rPr>
      <w:b/>
    </w:rPr>
  </w:style>
  <w:style w:type="paragraph" w:customStyle="1" w:styleId="31">
    <w:name w:val="Основной текст 31"/>
    <w:basedOn w:val="a"/>
    <w:rsid w:val="0038552E"/>
    <w:rPr>
      <w:b/>
      <w:i/>
      <w:iCs/>
    </w:rPr>
  </w:style>
  <w:style w:type="paragraph" w:customStyle="1" w:styleId="af4">
    <w:name w:val="Содержимое таблицы"/>
    <w:basedOn w:val="a"/>
    <w:rsid w:val="0038552E"/>
    <w:pPr>
      <w:suppressLineNumbers/>
    </w:pPr>
  </w:style>
  <w:style w:type="paragraph" w:customStyle="1" w:styleId="af5">
    <w:name w:val="Заголовок таблицы"/>
    <w:basedOn w:val="af4"/>
    <w:rsid w:val="0038552E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rsid w:val="0038552E"/>
  </w:style>
  <w:style w:type="paragraph" w:styleId="af7">
    <w:name w:val="Normal (Web)"/>
    <w:basedOn w:val="a"/>
    <w:rsid w:val="0038552E"/>
    <w:pPr>
      <w:spacing w:before="60" w:after="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F22DB-3449-4230-AAAF-BFE57071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26</Pages>
  <Words>5393</Words>
  <Characters>30742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СОЦИАЛЬНО-ПОЛИТИЧЕСКИЙ ПАСПОРТ</vt:lpstr>
    </vt:vector>
  </TitlesOfParts>
  <Company>RePack by SPecialiST</Company>
  <LinksUpToDate>false</LinksUpToDate>
  <CharactersWithSpaces>36063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СОЦИАЛЬНО-ПОЛИТИЧЕСКИЙ ПАСПОРТ</dc:title>
  <dc:subject/>
  <dc:creator>Булдин А.В.</dc:creator>
  <cp:keywords/>
  <dc:description/>
  <cp:lastModifiedBy>User</cp:lastModifiedBy>
  <cp:revision>70</cp:revision>
  <cp:lastPrinted>2019-12-12T13:58:00Z</cp:lastPrinted>
  <dcterms:created xsi:type="dcterms:W3CDTF">2017-12-04T10:55:00Z</dcterms:created>
  <dcterms:modified xsi:type="dcterms:W3CDTF">2019-12-17T13:01:00Z</dcterms:modified>
</cp:coreProperties>
</file>