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C223" w14:textId="53D30E3A" w:rsidR="00AA1F2A" w:rsidRPr="00AA1F2A" w:rsidRDefault="003F72BE" w:rsidP="00AA1F2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E45D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F5E711" wp14:editId="2FAE7BE0">
            <wp:extent cx="541020" cy="5867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6DB0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КУБАНСКОСТЕПНОГО СЕЛЬСКОГО ПОСЕЛЕНИЯ </w:t>
      </w:r>
    </w:p>
    <w:p w14:paraId="41AAE2E3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МУНИЦИПАЛЬНОГО РАЙОНА</w:t>
      </w:r>
    </w:p>
    <w:p w14:paraId="53CEF24F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14:paraId="4532A45B" w14:textId="77777777" w:rsidR="00AA1F2A" w:rsidRPr="00AA1F2A" w:rsidRDefault="00AA1F2A" w:rsidP="00AA1F2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</w:p>
    <w:p w14:paraId="42D800DD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14:paraId="4CCDBF89" w14:textId="0783CCE5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1EB42C4C" w14:textId="0C712836" w:rsidR="0036615B" w:rsidRPr="00762206" w:rsidRDefault="0036615B" w:rsidP="0036615B">
      <w:pPr>
        <w:pStyle w:val="a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</w:pPr>
    </w:p>
    <w:p w14:paraId="01141064" w14:textId="02433C6A" w:rsidR="0036615B" w:rsidRPr="0036615B" w:rsidRDefault="008A2419" w:rsidP="0036615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</w:t>
      </w:r>
      <w:r w:rsidR="000A24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28.05.2026 года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</w:t>
      </w:r>
      <w:r w:rsidR="00434F1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</w:t>
      </w:r>
      <w:r w:rsidR="0036615B"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</w:t>
      </w:r>
      <w:r w:rsidR="00960E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A43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61</w:t>
      </w:r>
    </w:p>
    <w:p w14:paraId="5A440F11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Кубанская Степь</w:t>
      </w:r>
    </w:p>
    <w:p w14:paraId="2A31E316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1548184" w14:textId="77777777" w:rsidR="00BE11AF" w:rsidRDefault="00BB0A6F" w:rsidP="00762206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lang w:eastAsia="zh-CN"/>
        </w:rPr>
      </w:pPr>
      <w:r>
        <w:rPr>
          <w:rFonts w:ascii="Times New Roman" w:hAnsi="Times New Roman" w:cs="Times New Roman"/>
          <w:b/>
          <w:sz w:val="28"/>
          <w:lang w:eastAsia="zh-CN"/>
        </w:rPr>
        <w:t xml:space="preserve"> </w:t>
      </w:r>
      <w:r w:rsidR="005951B1">
        <w:rPr>
          <w:rFonts w:ascii="Times New Roman" w:hAnsi="Times New Roman" w:cs="Times New Roman"/>
          <w:b/>
          <w:sz w:val="28"/>
          <w:lang w:eastAsia="zh-CN"/>
        </w:rPr>
        <w:t xml:space="preserve">О внесении изменений </w:t>
      </w:r>
      <w:r w:rsidR="00BE11AF">
        <w:rPr>
          <w:rFonts w:ascii="Times New Roman" w:hAnsi="Times New Roman" w:cs="Times New Roman"/>
          <w:b/>
          <w:sz w:val="28"/>
          <w:lang w:eastAsia="zh-CN"/>
        </w:rPr>
        <w:t xml:space="preserve">в </w:t>
      </w:r>
      <w:r w:rsidR="005951B1">
        <w:rPr>
          <w:rFonts w:ascii="Times New Roman" w:hAnsi="Times New Roman" w:cs="Times New Roman"/>
          <w:b/>
          <w:sz w:val="28"/>
          <w:lang w:eastAsia="zh-CN"/>
        </w:rPr>
        <w:t>решение Совета</w:t>
      </w:r>
      <w:r w:rsidR="00BE11AF">
        <w:rPr>
          <w:rFonts w:ascii="Times New Roman" w:hAnsi="Times New Roman" w:cs="Times New Roman"/>
          <w:b/>
          <w:sz w:val="28"/>
          <w:lang w:eastAsia="zh-CN"/>
        </w:rPr>
        <w:t xml:space="preserve"> Кубанскостепного сельского поселения Каневского района от 29 декабря 2017 года №128 «</w:t>
      </w:r>
      <w:r w:rsidRPr="00BB0A6F">
        <w:rPr>
          <w:rFonts w:ascii="Times New Roman" w:hAnsi="Times New Roman" w:cs="Times New Roman"/>
          <w:b/>
          <w:sz w:val="28"/>
          <w:lang w:eastAsia="zh-CN"/>
        </w:rPr>
        <w:t xml:space="preserve">Об организации похоронного дела в </w:t>
      </w:r>
      <w:proofErr w:type="spellStart"/>
      <w:r w:rsidRPr="00BB0A6F">
        <w:rPr>
          <w:rFonts w:ascii="Times New Roman" w:hAnsi="Times New Roman" w:cs="Times New Roman"/>
          <w:b/>
          <w:sz w:val="28"/>
          <w:lang w:eastAsia="zh-CN"/>
        </w:rPr>
        <w:t>Кубанскостепном</w:t>
      </w:r>
      <w:proofErr w:type="spellEnd"/>
      <w:r w:rsidRPr="00BB0A6F">
        <w:rPr>
          <w:rFonts w:ascii="Times New Roman" w:hAnsi="Times New Roman" w:cs="Times New Roman"/>
          <w:b/>
          <w:sz w:val="28"/>
          <w:lang w:eastAsia="zh-CN"/>
        </w:rPr>
        <w:t xml:space="preserve"> сельском поселении Каневского района</w:t>
      </w:r>
      <w:r w:rsidR="00BE11AF">
        <w:rPr>
          <w:rFonts w:ascii="Times New Roman" w:hAnsi="Times New Roman" w:cs="Times New Roman"/>
          <w:b/>
          <w:sz w:val="28"/>
          <w:lang w:eastAsia="zh-CN"/>
        </w:rPr>
        <w:t>»</w:t>
      </w:r>
    </w:p>
    <w:p w14:paraId="48E29CB2" w14:textId="3D5502AD" w:rsidR="00491DED" w:rsidRPr="00491DED" w:rsidRDefault="00BB0A6F" w:rsidP="00762206">
      <w:pPr>
        <w:pStyle w:val="a3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BB0A6F">
        <w:rPr>
          <w:rFonts w:ascii="Times New Roman" w:hAnsi="Times New Roman" w:cs="Times New Roman"/>
          <w:b/>
          <w:sz w:val="28"/>
          <w:lang w:eastAsia="zh-CN"/>
        </w:rPr>
        <w:t xml:space="preserve"> </w:t>
      </w:r>
      <w:r w:rsidR="00D266CB" w:rsidRPr="00961245">
        <w:rPr>
          <w:rFonts w:ascii="Times New Roman" w:hAnsi="Times New Roman" w:cs="Times New Roman"/>
          <w:b/>
          <w:sz w:val="28"/>
        </w:rPr>
        <w:t xml:space="preserve"> </w:t>
      </w:r>
      <w:r w:rsidR="00D266CB" w:rsidRPr="00983E70">
        <w:rPr>
          <w:sz w:val="28"/>
        </w:rPr>
        <w:t xml:space="preserve"> </w:t>
      </w:r>
    </w:p>
    <w:p w14:paraId="38A23F8B" w14:textId="23706E6C" w:rsidR="00491DED" w:rsidRPr="00491DED" w:rsidRDefault="00D266CB" w:rsidP="00762206">
      <w:pPr>
        <w:pStyle w:val="a3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На основании протеста прокуратуры Каневского района на решение Совета</w:t>
      </w:r>
      <w:r w:rsidR="0076220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Кубанскостепного сельского поселения </w:t>
      </w:r>
      <w:r w:rsidR="0076220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Каневского района </w:t>
      </w:r>
      <w:r w:rsidR="00BE11AF" w:rsidRPr="00BE11A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от 29 декабря 2017 года №128 «Об организации похоронного дела в </w:t>
      </w:r>
      <w:proofErr w:type="spellStart"/>
      <w:r w:rsidR="00BE11AF" w:rsidRPr="00BE11AF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Кубанскостепном</w:t>
      </w:r>
      <w:proofErr w:type="spellEnd"/>
      <w:r w:rsidR="00BE11AF" w:rsidRPr="00BE11A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сельском поселении Каневского района»</w:t>
      </w:r>
      <w:r w:rsidR="00762206">
        <w:rPr>
          <w:rFonts w:ascii="Times New Roman" w:eastAsia="Calibri" w:hAnsi="Times New Roman" w:cs="Times New Roman"/>
          <w:snapToGrid w:val="0"/>
          <w:sz w:val="28"/>
          <w:szCs w:val="28"/>
        </w:rPr>
        <w:t>,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Совет </w:t>
      </w:r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Каневского муниципального района Краснодарского края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р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е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ш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и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л:</w:t>
      </w:r>
    </w:p>
    <w:p w14:paraId="6126A726" w14:textId="77777777" w:rsidR="009A7B33" w:rsidRDefault="009A7B33" w:rsidP="000331B1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Внести изменения в решение </w:t>
      </w:r>
      <w:r w:rsidRPr="009A7B3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Совета Кубанскостепного сельского поселения Каневского района от 29 декабря 2017 года №128 «Об организации похоронного дела в </w:t>
      </w:r>
      <w:proofErr w:type="spellStart"/>
      <w:r w:rsidRPr="009A7B33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Кубанскостепном</w:t>
      </w:r>
      <w:proofErr w:type="spellEnd"/>
      <w:r w:rsidRPr="009A7B3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сельском поселении Каневского района»</w:t>
      </w:r>
    </w:p>
    <w:p w14:paraId="3137985B" w14:textId="77777777" w:rsidR="009A7B33" w:rsidRDefault="00F70D51" w:rsidP="009A7B33">
      <w:pPr>
        <w:pStyle w:val="a3"/>
        <w:numPr>
          <w:ilvl w:val="1"/>
          <w:numId w:val="24"/>
        </w:numPr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п. </w:t>
      </w:r>
      <w:r w:rsidR="00BE11AF" w:rsidRPr="00BE11A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6.8. </w:t>
      </w:r>
      <w:r w:rsidR="009A7B33">
        <w:rPr>
          <w:rFonts w:ascii="Times New Roman" w:eastAsia="Calibri" w:hAnsi="Times New Roman" w:cs="Times New Roman"/>
          <w:snapToGrid w:val="0"/>
          <w:sz w:val="28"/>
          <w:szCs w:val="28"/>
        </w:rPr>
        <w:t>изложить в следующей редакции:</w:t>
      </w:r>
    </w:p>
    <w:p w14:paraId="718570CB" w14:textId="6B1F777B" w:rsidR="00BE11AF" w:rsidRPr="00BE11AF" w:rsidRDefault="00BE11AF" w:rsidP="009A1E47">
      <w:pPr>
        <w:pStyle w:val="a3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BE11AF">
        <w:rPr>
          <w:rFonts w:ascii="Times New Roman" w:eastAsia="Calibri" w:hAnsi="Times New Roman" w:cs="Times New Roman"/>
          <w:snapToGrid w:val="0"/>
          <w:sz w:val="28"/>
          <w:szCs w:val="28"/>
        </w:rPr>
        <w:t>Граждане (организации),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 собственными силами либо силами физических или юридических лиц, оказывающих данного рода услуги, вынос мусора осуществлять в специально отведенные для этих целей места на кладбище (в контейнеры).</w:t>
      </w:r>
    </w:p>
    <w:p w14:paraId="1571BC07" w14:textId="50E48512" w:rsidR="00E82878" w:rsidRPr="00E82878" w:rsidRDefault="00E82878" w:rsidP="00762206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Общему отделу администрации </w:t>
      </w:r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Каневского муниципального района Краснодарского края опубликовать настоящее решение в установленном порядке и разместить на официальном сайте администрации </w:t>
      </w:r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Каневского муниципального района Краснодарского края в информационно-телекоммуникационной сети «Интернет».</w:t>
      </w:r>
    </w:p>
    <w:p w14:paraId="474706EC" w14:textId="77777777" w:rsidR="00E82878" w:rsidRPr="00E82878" w:rsidRDefault="00E82878" w:rsidP="00762206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>Контроль над выполнением настоящего решения оставляю за собой.</w:t>
      </w:r>
    </w:p>
    <w:p w14:paraId="0AE17649" w14:textId="77777777" w:rsidR="00E82878" w:rsidRPr="00E82878" w:rsidRDefault="00E82878" w:rsidP="00762206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55E8C71" w14:textId="7D497315" w:rsid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5D0ECD6" w14:textId="77777777" w:rsidR="000331B1" w:rsidRPr="00AA1F2A" w:rsidRDefault="000331B1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3EADA9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Кубанскостепного сельского поселения </w:t>
      </w:r>
    </w:p>
    <w:p w14:paraId="2A98E15F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Каневского муниципального района    </w:t>
      </w:r>
    </w:p>
    <w:p w14:paraId="460ABD19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                                                                      Н.А. Кирсанова</w:t>
      </w:r>
    </w:p>
    <w:p w14:paraId="25053BC7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D31703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B2F48B" w14:textId="4EB3DA2A" w:rsidR="001638BD" w:rsidRPr="001638BD" w:rsidRDefault="001638BD" w:rsidP="00AA1F2A">
      <w:pPr>
        <w:pStyle w:val="a6"/>
        <w:jc w:val="left"/>
        <w:rPr>
          <w:sz w:val="28"/>
          <w:szCs w:val="28"/>
        </w:rPr>
      </w:pPr>
    </w:p>
    <w:sectPr w:rsidR="001638BD" w:rsidRPr="001638BD" w:rsidSect="000331B1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4720C51"/>
    <w:multiLevelType w:val="hybridMultilevel"/>
    <w:tmpl w:val="3B04668C"/>
    <w:lvl w:ilvl="0" w:tplc="29CE501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FCD7B88"/>
    <w:multiLevelType w:val="hybridMultilevel"/>
    <w:tmpl w:val="B3D233CE"/>
    <w:lvl w:ilvl="0" w:tplc="F3F220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35F822CF"/>
    <w:multiLevelType w:val="hybridMultilevel"/>
    <w:tmpl w:val="AC64F804"/>
    <w:lvl w:ilvl="0" w:tplc="508A4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6B96F71"/>
    <w:multiLevelType w:val="multilevel"/>
    <w:tmpl w:val="55FE83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0" w15:restartNumberingAfterBreak="0">
    <w:nsid w:val="47A54B18"/>
    <w:multiLevelType w:val="hybridMultilevel"/>
    <w:tmpl w:val="EBFC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CC7665"/>
    <w:multiLevelType w:val="hybridMultilevel"/>
    <w:tmpl w:val="868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7"/>
  </w:num>
  <w:num w:numId="17">
    <w:abstractNumId w:val="1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3"/>
  </w:num>
  <w:num w:numId="21">
    <w:abstractNumId w:val="20"/>
  </w:num>
  <w:num w:numId="22">
    <w:abstractNumId w:val="16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B"/>
    <w:rsid w:val="00000A0A"/>
    <w:rsid w:val="00013EF6"/>
    <w:rsid w:val="00014002"/>
    <w:rsid w:val="0001562F"/>
    <w:rsid w:val="00015DD7"/>
    <w:rsid w:val="00023B47"/>
    <w:rsid w:val="000331B1"/>
    <w:rsid w:val="00055158"/>
    <w:rsid w:val="00055DB9"/>
    <w:rsid w:val="000A24EB"/>
    <w:rsid w:val="000A5C25"/>
    <w:rsid w:val="000B5009"/>
    <w:rsid w:val="000C71B1"/>
    <w:rsid w:val="000D5912"/>
    <w:rsid w:val="000D67B0"/>
    <w:rsid w:val="000E048B"/>
    <w:rsid w:val="000E6074"/>
    <w:rsid w:val="000F4606"/>
    <w:rsid w:val="000F674C"/>
    <w:rsid w:val="001140E9"/>
    <w:rsid w:val="00115165"/>
    <w:rsid w:val="001251D4"/>
    <w:rsid w:val="001273D6"/>
    <w:rsid w:val="0013637C"/>
    <w:rsid w:val="0015495D"/>
    <w:rsid w:val="001638BD"/>
    <w:rsid w:val="00191AB4"/>
    <w:rsid w:val="001B6BE6"/>
    <w:rsid w:val="001C4E9F"/>
    <w:rsid w:val="001D1651"/>
    <w:rsid w:val="001D307B"/>
    <w:rsid w:val="001D3A89"/>
    <w:rsid w:val="001D4626"/>
    <w:rsid w:val="001F742C"/>
    <w:rsid w:val="0021123B"/>
    <w:rsid w:val="0022299F"/>
    <w:rsid w:val="00222F8B"/>
    <w:rsid w:val="00224C77"/>
    <w:rsid w:val="00231AF2"/>
    <w:rsid w:val="002377FF"/>
    <w:rsid w:val="00240363"/>
    <w:rsid w:val="002622AB"/>
    <w:rsid w:val="00262E0F"/>
    <w:rsid w:val="00262ED1"/>
    <w:rsid w:val="002721F6"/>
    <w:rsid w:val="002736B3"/>
    <w:rsid w:val="00284C83"/>
    <w:rsid w:val="00285E2B"/>
    <w:rsid w:val="002A1C60"/>
    <w:rsid w:val="002A2AFE"/>
    <w:rsid w:val="002A4192"/>
    <w:rsid w:val="002B5281"/>
    <w:rsid w:val="002B62CB"/>
    <w:rsid w:val="002C4566"/>
    <w:rsid w:val="002E2D74"/>
    <w:rsid w:val="002E3600"/>
    <w:rsid w:val="002F716A"/>
    <w:rsid w:val="002F71F2"/>
    <w:rsid w:val="00305877"/>
    <w:rsid w:val="0031485B"/>
    <w:rsid w:val="00320939"/>
    <w:rsid w:val="00330CE8"/>
    <w:rsid w:val="0034425D"/>
    <w:rsid w:val="0035266F"/>
    <w:rsid w:val="0035767C"/>
    <w:rsid w:val="0036615B"/>
    <w:rsid w:val="003722DA"/>
    <w:rsid w:val="00385FE6"/>
    <w:rsid w:val="003901CA"/>
    <w:rsid w:val="003B1C33"/>
    <w:rsid w:val="003B7120"/>
    <w:rsid w:val="003B7E8A"/>
    <w:rsid w:val="003C3C3B"/>
    <w:rsid w:val="003D1F29"/>
    <w:rsid w:val="003D4FDC"/>
    <w:rsid w:val="003E5372"/>
    <w:rsid w:val="003F0BA1"/>
    <w:rsid w:val="003F6A00"/>
    <w:rsid w:val="003F72BE"/>
    <w:rsid w:val="00401946"/>
    <w:rsid w:val="00407F6B"/>
    <w:rsid w:val="0042717B"/>
    <w:rsid w:val="00434F1A"/>
    <w:rsid w:val="004442B5"/>
    <w:rsid w:val="00456BD7"/>
    <w:rsid w:val="00463CF4"/>
    <w:rsid w:val="00470D3D"/>
    <w:rsid w:val="00475502"/>
    <w:rsid w:val="00491DED"/>
    <w:rsid w:val="0049246D"/>
    <w:rsid w:val="004A0EA5"/>
    <w:rsid w:val="004A7886"/>
    <w:rsid w:val="004C299C"/>
    <w:rsid w:val="004D23D7"/>
    <w:rsid w:val="004E67A7"/>
    <w:rsid w:val="005009C0"/>
    <w:rsid w:val="005026D9"/>
    <w:rsid w:val="005026FA"/>
    <w:rsid w:val="00512A53"/>
    <w:rsid w:val="00514E89"/>
    <w:rsid w:val="00545102"/>
    <w:rsid w:val="005479D1"/>
    <w:rsid w:val="0058434A"/>
    <w:rsid w:val="00591F14"/>
    <w:rsid w:val="005951B1"/>
    <w:rsid w:val="005B155A"/>
    <w:rsid w:val="005D28DA"/>
    <w:rsid w:val="00600ED6"/>
    <w:rsid w:val="00601EAE"/>
    <w:rsid w:val="00613DFE"/>
    <w:rsid w:val="00615AC4"/>
    <w:rsid w:val="006608E5"/>
    <w:rsid w:val="006639AC"/>
    <w:rsid w:val="006706E8"/>
    <w:rsid w:val="00690173"/>
    <w:rsid w:val="006A6511"/>
    <w:rsid w:val="006C6DBE"/>
    <w:rsid w:val="006D141B"/>
    <w:rsid w:val="006D2A4B"/>
    <w:rsid w:val="006F144D"/>
    <w:rsid w:val="006F4D6B"/>
    <w:rsid w:val="007009B8"/>
    <w:rsid w:val="0071421C"/>
    <w:rsid w:val="00716597"/>
    <w:rsid w:val="007462FA"/>
    <w:rsid w:val="00756304"/>
    <w:rsid w:val="00762206"/>
    <w:rsid w:val="00780EFD"/>
    <w:rsid w:val="0079001C"/>
    <w:rsid w:val="00791D1D"/>
    <w:rsid w:val="007954A0"/>
    <w:rsid w:val="007A054C"/>
    <w:rsid w:val="007A43D7"/>
    <w:rsid w:val="007B4214"/>
    <w:rsid w:val="007C5B33"/>
    <w:rsid w:val="007C6741"/>
    <w:rsid w:val="007E60A9"/>
    <w:rsid w:val="008116FF"/>
    <w:rsid w:val="00811EB4"/>
    <w:rsid w:val="0085103B"/>
    <w:rsid w:val="008519FC"/>
    <w:rsid w:val="00872555"/>
    <w:rsid w:val="00881BB7"/>
    <w:rsid w:val="008975E4"/>
    <w:rsid w:val="008A2419"/>
    <w:rsid w:val="008B2A1A"/>
    <w:rsid w:val="008C613C"/>
    <w:rsid w:val="008D24C5"/>
    <w:rsid w:val="00913CA8"/>
    <w:rsid w:val="009167AE"/>
    <w:rsid w:val="009552A1"/>
    <w:rsid w:val="00955CF8"/>
    <w:rsid w:val="00960CF2"/>
    <w:rsid w:val="00960E19"/>
    <w:rsid w:val="00965077"/>
    <w:rsid w:val="00981639"/>
    <w:rsid w:val="0099551F"/>
    <w:rsid w:val="009A1C0C"/>
    <w:rsid w:val="009A1E47"/>
    <w:rsid w:val="009A7B33"/>
    <w:rsid w:val="009B0878"/>
    <w:rsid w:val="009B3F3D"/>
    <w:rsid w:val="009C508D"/>
    <w:rsid w:val="009C53C9"/>
    <w:rsid w:val="009D5FCD"/>
    <w:rsid w:val="009E1DB3"/>
    <w:rsid w:val="009F1896"/>
    <w:rsid w:val="00A00694"/>
    <w:rsid w:val="00A03B9C"/>
    <w:rsid w:val="00A272CF"/>
    <w:rsid w:val="00A334C9"/>
    <w:rsid w:val="00A36186"/>
    <w:rsid w:val="00A42BCD"/>
    <w:rsid w:val="00A56B4F"/>
    <w:rsid w:val="00A6307C"/>
    <w:rsid w:val="00A63D0C"/>
    <w:rsid w:val="00A65E48"/>
    <w:rsid w:val="00A67047"/>
    <w:rsid w:val="00A671CB"/>
    <w:rsid w:val="00A8386E"/>
    <w:rsid w:val="00A86693"/>
    <w:rsid w:val="00A87BA0"/>
    <w:rsid w:val="00A97CA5"/>
    <w:rsid w:val="00AA1F2A"/>
    <w:rsid w:val="00AA4E08"/>
    <w:rsid w:val="00AA5EE6"/>
    <w:rsid w:val="00AB1037"/>
    <w:rsid w:val="00AB4273"/>
    <w:rsid w:val="00AD268E"/>
    <w:rsid w:val="00AE15FE"/>
    <w:rsid w:val="00AE369A"/>
    <w:rsid w:val="00AE4A6B"/>
    <w:rsid w:val="00AF02CD"/>
    <w:rsid w:val="00AF0D04"/>
    <w:rsid w:val="00B41DC2"/>
    <w:rsid w:val="00B54C96"/>
    <w:rsid w:val="00B610FD"/>
    <w:rsid w:val="00B64C78"/>
    <w:rsid w:val="00B6690B"/>
    <w:rsid w:val="00B82539"/>
    <w:rsid w:val="00B84639"/>
    <w:rsid w:val="00B927F5"/>
    <w:rsid w:val="00BA3575"/>
    <w:rsid w:val="00BB0A6F"/>
    <w:rsid w:val="00BC0D66"/>
    <w:rsid w:val="00BC3BB6"/>
    <w:rsid w:val="00BD1913"/>
    <w:rsid w:val="00BE11AF"/>
    <w:rsid w:val="00BF1987"/>
    <w:rsid w:val="00C04752"/>
    <w:rsid w:val="00C25C25"/>
    <w:rsid w:val="00C26352"/>
    <w:rsid w:val="00C31B42"/>
    <w:rsid w:val="00C34501"/>
    <w:rsid w:val="00C44A14"/>
    <w:rsid w:val="00C468CA"/>
    <w:rsid w:val="00C9187F"/>
    <w:rsid w:val="00C95C06"/>
    <w:rsid w:val="00CC1E39"/>
    <w:rsid w:val="00CC4148"/>
    <w:rsid w:val="00CC69BC"/>
    <w:rsid w:val="00CD6013"/>
    <w:rsid w:val="00D202CE"/>
    <w:rsid w:val="00D22412"/>
    <w:rsid w:val="00D266CB"/>
    <w:rsid w:val="00D6047E"/>
    <w:rsid w:val="00D61F2D"/>
    <w:rsid w:val="00D948C4"/>
    <w:rsid w:val="00DA75D1"/>
    <w:rsid w:val="00DD1E7B"/>
    <w:rsid w:val="00DE0360"/>
    <w:rsid w:val="00E057CB"/>
    <w:rsid w:val="00E11416"/>
    <w:rsid w:val="00E22CD4"/>
    <w:rsid w:val="00E817D5"/>
    <w:rsid w:val="00E82878"/>
    <w:rsid w:val="00E908F0"/>
    <w:rsid w:val="00E94F97"/>
    <w:rsid w:val="00E9530F"/>
    <w:rsid w:val="00EA35EF"/>
    <w:rsid w:val="00EB1F78"/>
    <w:rsid w:val="00ED1159"/>
    <w:rsid w:val="00ED5D45"/>
    <w:rsid w:val="00EE10F1"/>
    <w:rsid w:val="00F01E17"/>
    <w:rsid w:val="00F05909"/>
    <w:rsid w:val="00F0783C"/>
    <w:rsid w:val="00F24539"/>
    <w:rsid w:val="00F31658"/>
    <w:rsid w:val="00F3223B"/>
    <w:rsid w:val="00F32C74"/>
    <w:rsid w:val="00F45581"/>
    <w:rsid w:val="00F70D51"/>
    <w:rsid w:val="00F82A0E"/>
    <w:rsid w:val="00F949D6"/>
    <w:rsid w:val="00FA15E5"/>
    <w:rsid w:val="00FA63A6"/>
    <w:rsid w:val="00FB74BD"/>
    <w:rsid w:val="00FC538F"/>
    <w:rsid w:val="00FC7328"/>
    <w:rsid w:val="00FD18ED"/>
    <w:rsid w:val="00FE1BF5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9DB4"/>
  <w15:docId w15:val="{C098A4B5-5C3E-4229-BE2D-EA3B77EA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B0"/>
  </w:style>
  <w:style w:type="paragraph" w:styleId="1">
    <w:name w:val="heading 1"/>
    <w:basedOn w:val="a"/>
    <w:next w:val="a"/>
    <w:link w:val="10"/>
    <w:qFormat/>
    <w:rsid w:val="0036615B"/>
    <w:pPr>
      <w:keepNext/>
      <w:tabs>
        <w:tab w:val="num" w:pos="0"/>
      </w:tabs>
      <w:suppressAutoHyphens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6615B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5B"/>
    <w:pPr>
      <w:spacing w:after="0" w:line="240" w:lineRule="auto"/>
    </w:pPr>
  </w:style>
  <w:style w:type="paragraph" w:styleId="a4">
    <w:name w:val="Body Text"/>
    <w:basedOn w:val="a"/>
    <w:link w:val="a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6615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366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0"/>
    <w:link w:val="a6"/>
    <w:rsid w:val="0036615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Гипертекстовая ссылка"/>
    <w:basedOn w:val="a0"/>
    <w:rsid w:val="0036615B"/>
    <w:rPr>
      <w:color w:val="008000"/>
    </w:rPr>
  </w:style>
  <w:style w:type="paragraph" w:styleId="a9">
    <w:name w:val="Balloon Text"/>
    <w:basedOn w:val="a"/>
    <w:link w:val="aa"/>
    <w:unhideWhenUsed/>
    <w:rsid w:val="003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66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615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615B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6615B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6615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6615B"/>
    <w:rPr>
      <w:rFonts w:cs="Times New Roman"/>
    </w:rPr>
  </w:style>
  <w:style w:type="character" w:customStyle="1" w:styleId="WW8Num2z0">
    <w:name w:val="WW8Num2z0"/>
    <w:rsid w:val="0036615B"/>
    <w:rPr>
      <w:rFonts w:cs="Times New Roman"/>
    </w:rPr>
  </w:style>
  <w:style w:type="character" w:customStyle="1" w:styleId="WW8Num3z0">
    <w:name w:val="WW8Num3z0"/>
    <w:rsid w:val="0036615B"/>
    <w:rPr>
      <w:rFonts w:cs="Times New Roman"/>
    </w:rPr>
  </w:style>
  <w:style w:type="character" w:customStyle="1" w:styleId="WW8Num4z0">
    <w:name w:val="WW8Num4z0"/>
    <w:rsid w:val="0036615B"/>
    <w:rPr>
      <w:rFonts w:cs="Times New Roman"/>
    </w:rPr>
  </w:style>
  <w:style w:type="character" w:customStyle="1" w:styleId="WW8Num5z0">
    <w:name w:val="WW8Num5z0"/>
    <w:rsid w:val="0036615B"/>
    <w:rPr>
      <w:rFonts w:ascii="Symbol" w:hAnsi="Symbol" w:cs="Symbol" w:hint="default"/>
    </w:rPr>
  </w:style>
  <w:style w:type="character" w:customStyle="1" w:styleId="WW8Num6z0">
    <w:name w:val="WW8Num6z0"/>
    <w:rsid w:val="0036615B"/>
    <w:rPr>
      <w:rFonts w:ascii="Symbol" w:hAnsi="Symbol" w:cs="Symbol" w:hint="default"/>
    </w:rPr>
  </w:style>
  <w:style w:type="character" w:customStyle="1" w:styleId="WW8Num7z0">
    <w:name w:val="WW8Num7z0"/>
    <w:rsid w:val="0036615B"/>
    <w:rPr>
      <w:rFonts w:ascii="Symbol" w:hAnsi="Symbol" w:cs="Symbol" w:hint="default"/>
    </w:rPr>
  </w:style>
  <w:style w:type="character" w:customStyle="1" w:styleId="WW8Num8z0">
    <w:name w:val="WW8Num8z0"/>
    <w:rsid w:val="0036615B"/>
    <w:rPr>
      <w:rFonts w:ascii="Symbol" w:hAnsi="Symbol" w:cs="Symbol" w:hint="default"/>
    </w:rPr>
  </w:style>
  <w:style w:type="character" w:customStyle="1" w:styleId="WW8Num9z0">
    <w:name w:val="WW8Num9z0"/>
    <w:rsid w:val="0036615B"/>
    <w:rPr>
      <w:rFonts w:cs="Times New Roman"/>
    </w:rPr>
  </w:style>
  <w:style w:type="character" w:customStyle="1" w:styleId="WW8Num10z0">
    <w:name w:val="WW8Num10z0"/>
    <w:rsid w:val="0036615B"/>
    <w:rPr>
      <w:rFonts w:ascii="Symbol" w:hAnsi="Symbol" w:cs="Symbol" w:hint="default"/>
    </w:rPr>
  </w:style>
  <w:style w:type="character" w:customStyle="1" w:styleId="WW8Num11z0">
    <w:name w:val="WW8Num11z0"/>
    <w:rsid w:val="0036615B"/>
    <w:rPr>
      <w:rFonts w:cs="Times New Roman"/>
    </w:rPr>
  </w:style>
  <w:style w:type="character" w:customStyle="1" w:styleId="WW8Num12z0">
    <w:name w:val="WW8Num12z0"/>
    <w:rsid w:val="0036615B"/>
  </w:style>
  <w:style w:type="character" w:customStyle="1" w:styleId="WW8Num12z1">
    <w:name w:val="WW8Num12z1"/>
    <w:rsid w:val="0036615B"/>
  </w:style>
  <w:style w:type="character" w:customStyle="1" w:styleId="WW8Num12z2">
    <w:name w:val="WW8Num12z2"/>
    <w:rsid w:val="0036615B"/>
  </w:style>
  <w:style w:type="character" w:customStyle="1" w:styleId="WW8Num12z3">
    <w:name w:val="WW8Num12z3"/>
    <w:rsid w:val="0036615B"/>
  </w:style>
  <w:style w:type="character" w:customStyle="1" w:styleId="WW8Num12z4">
    <w:name w:val="WW8Num12z4"/>
    <w:rsid w:val="0036615B"/>
  </w:style>
  <w:style w:type="character" w:customStyle="1" w:styleId="WW8Num12z5">
    <w:name w:val="WW8Num12z5"/>
    <w:rsid w:val="0036615B"/>
  </w:style>
  <w:style w:type="character" w:customStyle="1" w:styleId="WW8Num12z6">
    <w:name w:val="WW8Num12z6"/>
    <w:rsid w:val="0036615B"/>
  </w:style>
  <w:style w:type="character" w:customStyle="1" w:styleId="WW8Num12z7">
    <w:name w:val="WW8Num12z7"/>
    <w:rsid w:val="0036615B"/>
  </w:style>
  <w:style w:type="character" w:customStyle="1" w:styleId="WW8Num12z8">
    <w:name w:val="WW8Num12z8"/>
    <w:rsid w:val="0036615B"/>
  </w:style>
  <w:style w:type="character" w:customStyle="1" w:styleId="WW8Num13z0">
    <w:name w:val="WW8Num13z0"/>
    <w:rsid w:val="0036615B"/>
    <w:rPr>
      <w:rFonts w:cs="Times New Roman" w:hint="default"/>
    </w:rPr>
  </w:style>
  <w:style w:type="character" w:customStyle="1" w:styleId="WW8Num13z1">
    <w:name w:val="WW8Num13z1"/>
    <w:rsid w:val="0036615B"/>
    <w:rPr>
      <w:rFonts w:cs="Times New Roman"/>
    </w:rPr>
  </w:style>
  <w:style w:type="character" w:customStyle="1" w:styleId="WW8Num14z0">
    <w:name w:val="WW8Num14z0"/>
    <w:rsid w:val="0036615B"/>
    <w:rPr>
      <w:rFonts w:cs="Times New Roman" w:hint="default"/>
    </w:rPr>
  </w:style>
  <w:style w:type="character" w:customStyle="1" w:styleId="WW8Num14z1">
    <w:name w:val="WW8Num14z1"/>
    <w:rsid w:val="0036615B"/>
    <w:rPr>
      <w:rFonts w:cs="Times New Roman"/>
    </w:rPr>
  </w:style>
  <w:style w:type="character" w:customStyle="1" w:styleId="21">
    <w:name w:val="Основной шрифт абзаца2"/>
    <w:rsid w:val="0036615B"/>
  </w:style>
  <w:style w:type="character" w:customStyle="1" w:styleId="12">
    <w:name w:val="Знак Знак12"/>
    <w:basedOn w:val="21"/>
    <w:rsid w:val="0036615B"/>
    <w:rPr>
      <w:rFonts w:cs="Times New Roman"/>
      <w:sz w:val="28"/>
    </w:rPr>
  </w:style>
  <w:style w:type="character" w:customStyle="1" w:styleId="11">
    <w:name w:val="Знак Знак11"/>
    <w:basedOn w:val="21"/>
    <w:rsid w:val="0036615B"/>
    <w:rPr>
      <w:rFonts w:cs="Times New Roman"/>
      <w:b/>
      <w:sz w:val="28"/>
    </w:rPr>
  </w:style>
  <w:style w:type="character" w:customStyle="1" w:styleId="100">
    <w:name w:val="Знак Знак10"/>
    <w:basedOn w:val="21"/>
    <w:rsid w:val="0036615B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36615B"/>
    <w:rPr>
      <w:rFonts w:cs="Times New Roman"/>
      <w:sz w:val="28"/>
      <w:szCs w:val="28"/>
      <w:lang w:val="ru-RU" w:bidi="ar-SA"/>
    </w:rPr>
  </w:style>
  <w:style w:type="character" w:styleId="ab">
    <w:name w:val="Hyperlink"/>
    <w:basedOn w:val="21"/>
    <w:uiPriority w:val="99"/>
    <w:rsid w:val="0036615B"/>
    <w:rPr>
      <w:rFonts w:cs="Times New Roman"/>
      <w:color w:val="0000FF"/>
      <w:u w:val="single"/>
    </w:rPr>
  </w:style>
  <w:style w:type="character" w:customStyle="1" w:styleId="8">
    <w:name w:val="Знак Знак8"/>
    <w:basedOn w:val="21"/>
    <w:rsid w:val="0036615B"/>
    <w:rPr>
      <w:rFonts w:ascii="Calibri" w:hAnsi="Calibri" w:cs="Times New Roman"/>
    </w:rPr>
  </w:style>
  <w:style w:type="character" w:customStyle="1" w:styleId="51">
    <w:name w:val="Знак Знак51"/>
    <w:rsid w:val="0036615B"/>
    <w:rPr>
      <w:sz w:val="28"/>
      <w:lang w:bidi="ar-SA"/>
    </w:rPr>
  </w:style>
  <w:style w:type="character" w:customStyle="1" w:styleId="7">
    <w:name w:val="Знак Знак7"/>
    <w:basedOn w:val="21"/>
    <w:rsid w:val="0036615B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36615B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36615B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36615B"/>
    <w:rPr>
      <w:rFonts w:ascii="Tahoma" w:hAnsi="Tahoma" w:cs="Times New Roman"/>
      <w:sz w:val="16"/>
    </w:rPr>
  </w:style>
  <w:style w:type="character" w:customStyle="1" w:styleId="blk">
    <w:name w:val="blk"/>
    <w:basedOn w:val="21"/>
    <w:rsid w:val="0036615B"/>
    <w:rPr>
      <w:rFonts w:cs="Times New Roman"/>
    </w:rPr>
  </w:style>
  <w:style w:type="character" w:styleId="ac">
    <w:name w:val="page number"/>
    <w:basedOn w:val="21"/>
    <w:rsid w:val="0036615B"/>
    <w:rPr>
      <w:rFonts w:cs="Times New Roman"/>
    </w:rPr>
  </w:style>
  <w:style w:type="character" w:customStyle="1" w:styleId="31">
    <w:name w:val="Знак Знак3"/>
    <w:basedOn w:val="21"/>
    <w:rsid w:val="0036615B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36615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basedOn w:val="21"/>
    <w:rsid w:val="0036615B"/>
    <w:rPr>
      <w:rFonts w:cs="Times New Roman"/>
      <w:sz w:val="24"/>
      <w:szCs w:val="24"/>
      <w:lang w:val="ru-RU" w:bidi="ar-SA"/>
    </w:rPr>
  </w:style>
  <w:style w:type="character" w:customStyle="1" w:styleId="ad">
    <w:name w:val="Знак Знак"/>
    <w:basedOn w:val="21"/>
    <w:rsid w:val="0036615B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36615B"/>
    <w:rPr>
      <w:sz w:val="28"/>
      <w:lang w:val="ru-RU" w:bidi="ar-SA"/>
    </w:rPr>
  </w:style>
  <w:style w:type="character" w:customStyle="1" w:styleId="42">
    <w:name w:val="Знак Знак4"/>
    <w:rsid w:val="0036615B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36615B"/>
    <w:rPr>
      <w:sz w:val="28"/>
      <w:lang w:val="ru-RU" w:bidi="ar-SA"/>
    </w:rPr>
  </w:style>
  <w:style w:type="character" w:customStyle="1" w:styleId="WW8Num1z1">
    <w:name w:val="WW8Num1z1"/>
    <w:rsid w:val="0036615B"/>
  </w:style>
  <w:style w:type="character" w:customStyle="1" w:styleId="WW8Num1z2">
    <w:name w:val="WW8Num1z2"/>
    <w:rsid w:val="0036615B"/>
  </w:style>
  <w:style w:type="character" w:customStyle="1" w:styleId="WW8Num1z3">
    <w:name w:val="WW8Num1z3"/>
    <w:rsid w:val="0036615B"/>
  </w:style>
  <w:style w:type="character" w:customStyle="1" w:styleId="WW8Num1z4">
    <w:name w:val="WW8Num1z4"/>
    <w:rsid w:val="0036615B"/>
  </w:style>
  <w:style w:type="character" w:customStyle="1" w:styleId="WW8Num1z5">
    <w:name w:val="WW8Num1z5"/>
    <w:rsid w:val="0036615B"/>
  </w:style>
  <w:style w:type="character" w:customStyle="1" w:styleId="WW8Num1z6">
    <w:name w:val="WW8Num1z6"/>
    <w:rsid w:val="0036615B"/>
  </w:style>
  <w:style w:type="character" w:customStyle="1" w:styleId="WW8Num1z7">
    <w:name w:val="WW8Num1z7"/>
    <w:rsid w:val="0036615B"/>
  </w:style>
  <w:style w:type="character" w:customStyle="1" w:styleId="WW8Num1z8">
    <w:name w:val="WW8Num1z8"/>
    <w:rsid w:val="0036615B"/>
  </w:style>
  <w:style w:type="character" w:customStyle="1" w:styleId="Absatz-Standardschriftart">
    <w:name w:val="Absatz-Standardschriftart"/>
    <w:rsid w:val="0036615B"/>
  </w:style>
  <w:style w:type="character" w:customStyle="1" w:styleId="WW-Absatz-Standardschriftart">
    <w:name w:val="WW-Absatz-Standardschriftart"/>
    <w:rsid w:val="0036615B"/>
  </w:style>
  <w:style w:type="character" w:customStyle="1" w:styleId="WW-Absatz-Standardschriftart1">
    <w:name w:val="WW-Absatz-Standardschriftart1"/>
    <w:rsid w:val="0036615B"/>
  </w:style>
  <w:style w:type="character" w:customStyle="1" w:styleId="WW-Absatz-Standardschriftart11">
    <w:name w:val="WW-Absatz-Standardschriftart11"/>
    <w:rsid w:val="0036615B"/>
  </w:style>
  <w:style w:type="character" w:customStyle="1" w:styleId="WW-Absatz-Standardschriftart111">
    <w:name w:val="WW-Absatz-Standardschriftart111"/>
    <w:rsid w:val="0036615B"/>
  </w:style>
  <w:style w:type="character" w:customStyle="1" w:styleId="14">
    <w:name w:val="Основной шрифт абзаца1"/>
    <w:rsid w:val="0036615B"/>
  </w:style>
  <w:style w:type="character" w:customStyle="1" w:styleId="WW-Absatz-Standardschriftart1111">
    <w:name w:val="WW-Absatz-Standardschriftart1111"/>
    <w:rsid w:val="0036615B"/>
  </w:style>
  <w:style w:type="character" w:customStyle="1" w:styleId="WW-Absatz-Standardschriftart11111">
    <w:name w:val="WW-Absatz-Standardschriftart11111"/>
    <w:rsid w:val="0036615B"/>
  </w:style>
  <w:style w:type="character" w:customStyle="1" w:styleId="WW-Absatz-Standardschriftart111111">
    <w:name w:val="WW-Absatz-Standardschriftart111111"/>
    <w:rsid w:val="0036615B"/>
  </w:style>
  <w:style w:type="character" w:customStyle="1" w:styleId="WW-Absatz-Standardschriftart1111111">
    <w:name w:val="WW-Absatz-Standardschriftart1111111"/>
    <w:rsid w:val="0036615B"/>
  </w:style>
  <w:style w:type="character" w:customStyle="1" w:styleId="WW-Absatz-Standardschriftart11111111">
    <w:name w:val="WW-Absatz-Standardschriftart11111111"/>
    <w:rsid w:val="0036615B"/>
  </w:style>
  <w:style w:type="character" w:customStyle="1" w:styleId="WW-Absatz-Standardschriftart111111111">
    <w:name w:val="WW-Absatz-Standardschriftart111111111"/>
    <w:rsid w:val="0036615B"/>
  </w:style>
  <w:style w:type="character" w:customStyle="1" w:styleId="WW-Absatz-Standardschriftart1111111111">
    <w:name w:val="WW-Absatz-Standardschriftart1111111111"/>
    <w:rsid w:val="0036615B"/>
  </w:style>
  <w:style w:type="character" w:customStyle="1" w:styleId="WW-Absatz-Standardschriftart11111111111">
    <w:name w:val="WW-Absatz-Standardschriftart11111111111"/>
    <w:rsid w:val="0036615B"/>
  </w:style>
  <w:style w:type="character" w:customStyle="1" w:styleId="WW-Absatz-Standardschriftart111111111111">
    <w:name w:val="WW-Absatz-Standardschriftart111111111111"/>
    <w:rsid w:val="0036615B"/>
  </w:style>
  <w:style w:type="character" w:customStyle="1" w:styleId="WW-Absatz-Standardschriftart1111111111111">
    <w:name w:val="WW-Absatz-Standardschriftart1111111111111"/>
    <w:rsid w:val="0036615B"/>
  </w:style>
  <w:style w:type="character" w:customStyle="1" w:styleId="WW-Absatz-Standardschriftart11111111111111">
    <w:name w:val="WW-Absatz-Standardschriftart11111111111111"/>
    <w:rsid w:val="0036615B"/>
  </w:style>
  <w:style w:type="character" w:customStyle="1" w:styleId="WW-Absatz-Standardschriftart111111111111111">
    <w:name w:val="WW-Absatz-Standardschriftart111111111111111"/>
    <w:rsid w:val="0036615B"/>
  </w:style>
  <w:style w:type="character" w:customStyle="1" w:styleId="WW-Absatz-Standardschriftart1111111111111111">
    <w:name w:val="WW-Absatz-Standardschriftart1111111111111111"/>
    <w:rsid w:val="0036615B"/>
  </w:style>
  <w:style w:type="character" w:customStyle="1" w:styleId="WW-Absatz-Standardschriftart11111111111111111">
    <w:name w:val="WW-Absatz-Standardschriftart11111111111111111"/>
    <w:rsid w:val="0036615B"/>
  </w:style>
  <w:style w:type="character" w:customStyle="1" w:styleId="WW-Absatz-Standardschriftart111111111111111111">
    <w:name w:val="WW-Absatz-Standardschriftart111111111111111111"/>
    <w:rsid w:val="0036615B"/>
  </w:style>
  <w:style w:type="character" w:customStyle="1" w:styleId="WW-Absatz-Standardschriftart1111111111111111111">
    <w:name w:val="WW-Absatz-Standardschriftart1111111111111111111"/>
    <w:rsid w:val="0036615B"/>
  </w:style>
  <w:style w:type="character" w:customStyle="1" w:styleId="WW-Absatz-Standardschriftart11111111111111111111">
    <w:name w:val="WW-Absatz-Standardschriftart11111111111111111111"/>
    <w:rsid w:val="0036615B"/>
  </w:style>
  <w:style w:type="character" w:customStyle="1" w:styleId="WW-Absatz-Standardschriftart111111111111111111111">
    <w:name w:val="WW-Absatz-Standardschriftart111111111111111111111"/>
    <w:rsid w:val="0036615B"/>
  </w:style>
  <w:style w:type="character" w:customStyle="1" w:styleId="WW-Absatz-Standardschriftart1111111111111111111111">
    <w:name w:val="WW-Absatz-Standardschriftart1111111111111111111111"/>
    <w:rsid w:val="0036615B"/>
  </w:style>
  <w:style w:type="character" w:customStyle="1" w:styleId="WW-Absatz-Standardschriftart11111111111111111111111">
    <w:name w:val="WW-Absatz-Standardschriftart11111111111111111111111"/>
    <w:rsid w:val="0036615B"/>
  </w:style>
  <w:style w:type="character" w:customStyle="1" w:styleId="WW-Absatz-Standardschriftart111111111111111111111111">
    <w:name w:val="WW-Absatz-Standardschriftart111111111111111111111111"/>
    <w:rsid w:val="0036615B"/>
  </w:style>
  <w:style w:type="character" w:customStyle="1" w:styleId="WW-Absatz-Standardschriftart1111111111111111111111111">
    <w:name w:val="WW-Absatz-Standardschriftart1111111111111111111111111"/>
    <w:rsid w:val="0036615B"/>
  </w:style>
  <w:style w:type="character" w:customStyle="1" w:styleId="WW-Absatz-Standardschriftart11111111111111111111111111">
    <w:name w:val="WW-Absatz-Standardschriftart11111111111111111111111111"/>
    <w:rsid w:val="0036615B"/>
  </w:style>
  <w:style w:type="character" w:customStyle="1" w:styleId="WW-Absatz-Standardschriftart111111111111111111111111111">
    <w:name w:val="WW-Absatz-Standardschriftart111111111111111111111111111"/>
    <w:rsid w:val="0036615B"/>
  </w:style>
  <w:style w:type="character" w:customStyle="1" w:styleId="WW-Absatz-Standardschriftart1111111111111111111111111111">
    <w:name w:val="WW-Absatz-Standardschriftart1111111111111111111111111111"/>
    <w:rsid w:val="0036615B"/>
  </w:style>
  <w:style w:type="character" w:customStyle="1" w:styleId="WW-Absatz-Standardschriftart11111111111111111111111111111">
    <w:name w:val="WW-Absatz-Standardschriftart11111111111111111111111111111"/>
    <w:rsid w:val="0036615B"/>
  </w:style>
  <w:style w:type="character" w:customStyle="1" w:styleId="WW-Absatz-Standardschriftart111111111111111111111111111111">
    <w:name w:val="WW-Absatz-Standardschriftart111111111111111111111111111111"/>
    <w:rsid w:val="0036615B"/>
  </w:style>
  <w:style w:type="character" w:customStyle="1" w:styleId="WW-Absatz-Standardschriftart1111111111111111111111111111111">
    <w:name w:val="WW-Absatz-Standardschriftart1111111111111111111111111111111"/>
    <w:rsid w:val="0036615B"/>
  </w:style>
  <w:style w:type="character" w:customStyle="1" w:styleId="WW-Absatz-Standardschriftart11111111111111111111111111111111">
    <w:name w:val="WW-Absatz-Standardschriftart11111111111111111111111111111111"/>
    <w:rsid w:val="0036615B"/>
  </w:style>
  <w:style w:type="character" w:customStyle="1" w:styleId="WW-Absatz-Standardschriftart111111111111111111111111111111111">
    <w:name w:val="WW-Absatz-Standardschriftart111111111111111111111111111111111"/>
    <w:rsid w:val="0036615B"/>
  </w:style>
  <w:style w:type="character" w:customStyle="1" w:styleId="WW-Absatz-Standardschriftart1111111111111111111111111111111111">
    <w:name w:val="WW-Absatz-Standardschriftart1111111111111111111111111111111111"/>
    <w:rsid w:val="0036615B"/>
  </w:style>
  <w:style w:type="character" w:customStyle="1" w:styleId="WW-Absatz-Standardschriftart11111111111111111111111111111111111">
    <w:name w:val="WW-Absatz-Standardschriftart11111111111111111111111111111111111"/>
    <w:rsid w:val="0036615B"/>
  </w:style>
  <w:style w:type="character" w:customStyle="1" w:styleId="WW-Absatz-Standardschriftart111111111111111111111111111111111111">
    <w:name w:val="WW-Absatz-Standardschriftart111111111111111111111111111111111111"/>
    <w:rsid w:val="0036615B"/>
  </w:style>
  <w:style w:type="character" w:customStyle="1" w:styleId="WW-Absatz-Standardschriftart1111111111111111111111111111111111111">
    <w:name w:val="WW-Absatz-Standardschriftart1111111111111111111111111111111111111"/>
    <w:rsid w:val="0036615B"/>
  </w:style>
  <w:style w:type="character" w:customStyle="1" w:styleId="WW-Absatz-Standardschriftart11111111111111111111111111111111111111">
    <w:name w:val="WW-Absatz-Standardschriftart11111111111111111111111111111111111111"/>
    <w:rsid w:val="0036615B"/>
  </w:style>
  <w:style w:type="character" w:customStyle="1" w:styleId="WW-Absatz-Standardschriftart111111111111111111111111111111111111111">
    <w:name w:val="WW-Absatz-Standardschriftart111111111111111111111111111111111111111"/>
    <w:rsid w:val="0036615B"/>
  </w:style>
  <w:style w:type="character" w:customStyle="1" w:styleId="WW-Absatz-Standardschriftart1111111111111111111111111111111111111111">
    <w:name w:val="WW-Absatz-Standardschriftart1111111111111111111111111111111111111111"/>
    <w:rsid w:val="0036615B"/>
  </w:style>
  <w:style w:type="character" w:customStyle="1" w:styleId="WW-Absatz-Standardschriftart11111111111111111111111111111111111111111">
    <w:name w:val="WW-Absatz-Standardschriftart11111111111111111111111111111111111111111"/>
    <w:rsid w:val="0036615B"/>
  </w:style>
  <w:style w:type="character" w:customStyle="1" w:styleId="RTFNum21">
    <w:name w:val="RTF_Num 2 1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Номер страницы1"/>
    <w:basedOn w:val="WW-DefaultParagraph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e">
    <w:name w:val="Знак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">
    <w:name w:val="Верх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Текст Знак1"/>
    <w:link w:val="af0"/>
    <w:uiPriority w:val="99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16"/>
    <w:uiPriority w:val="99"/>
    <w:rsid w:val="0036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rsid w:val="0036615B"/>
    <w:rPr>
      <w:rFonts w:ascii="Consolas" w:hAnsi="Consolas" w:cs="Consolas"/>
      <w:sz w:val="21"/>
      <w:szCs w:val="21"/>
    </w:rPr>
  </w:style>
  <w:style w:type="character" w:customStyle="1" w:styleId="af2">
    <w:name w:val="Основной текст с отступом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rsid w:val="003661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615B"/>
  </w:style>
  <w:style w:type="character" w:customStyle="1" w:styleId="25">
    <w:name w:val="Основной текст 2 Знак"/>
    <w:link w:val="26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36615B"/>
  </w:style>
  <w:style w:type="character" w:customStyle="1" w:styleId="af3">
    <w:name w:val="Ниж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36615B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4">
    <w:name w:val="Символ нумерации"/>
    <w:rsid w:val="0036615B"/>
  </w:style>
  <w:style w:type="character" w:customStyle="1" w:styleId="af5">
    <w:name w:val="Маркеры списка"/>
    <w:rsid w:val="0036615B"/>
    <w:rPr>
      <w:rFonts w:ascii="StarSymbol" w:eastAsia="StarSymbol" w:hAnsi="StarSymbol" w:cs="StarSymbol"/>
      <w:sz w:val="18"/>
      <w:szCs w:val="18"/>
    </w:rPr>
  </w:style>
  <w:style w:type="paragraph" w:customStyle="1" w:styleId="17">
    <w:name w:val="Заголовок1"/>
    <w:basedOn w:val="a"/>
    <w:next w:val="a4"/>
    <w:rsid w:val="003661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6">
    <w:name w:val="List"/>
    <w:basedOn w:val="a4"/>
    <w:rsid w:val="0036615B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7">
    <w:name w:val="caption"/>
    <w:basedOn w:val="a"/>
    <w:qFormat/>
    <w:rsid w:val="0036615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Arial Unicode MS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36615B"/>
    <w:pPr>
      <w:suppressLineNumbers/>
      <w:suppressAutoHyphens/>
      <w:spacing w:after="0" w:line="240" w:lineRule="auto"/>
      <w:jc w:val="both"/>
    </w:pPr>
    <w:rPr>
      <w:rFonts w:ascii="Calibri" w:eastAsia="Times New Roman" w:hAnsi="Calibri" w:cs="Arial Unicode MS"/>
      <w:lang w:eastAsia="zh-CN"/>
    </w:rPr>
  </w:style>
  <w:style w:type="paragraph" w:customStyle="1" w:styleId="212">
    <w:name w:val="Список 21"/>
    <w:basedOn w:val="a"/>
    <w:rsid w:val="0036615B"/>
    <w:pPr>
      <w:suppressAutoHyphens/>
      <w:spacing w:after="0" w:line="360" w:lineRule="auto"/>
      <w:ind w:firstLine="709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basedOn w:val="a"/>
    <w:link w:val="ConsPlusNormal1"/>
    <w:uiPriority w:val="99"/>
    <w:rsid w:val="003661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f8">
    <w:name w:val="header"/>
    <w:basedOn w:val="a"/>
    <w:link w:val="18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8">
    <w:name w:val="Верхний колонтитул Знак1"/>
    <w:basedOn w:val="a0"/>
    <w:link w:val="af8"/>
    <w:rsid w:val="0036615B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19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9">
    <w:name w:val="Нижний колонтитул Знак1"/>
    <w:basedOn w:val="a0"/>
    <w:link w:val="af9"/>
    <w:rsid w:val="0036615B"/>
    <w:rPr>
      <w:rFonts w:ascii="Calibri" w:eastAsia="Times New Roman" w:hAnsi="Calibri" w:cs="Calibri"/>
      <w:lang w:eastAsia="zh-CN"/>
    </w:rPr>
  </w:style>
  <w:style w:type="paragraph" w:customStyle="1" w:styleId="1a">
    <w:name w:val="Текст1"/>
    <w:basedOn w:val="a"/>
    <w:rsid w:val="0036615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a">
    <w:name w:val="Нормальный (таблица)"/>
    <w:basedOn w:val="a"/>
    <w:next w:val="a"/>
    <w:rsid w:val="0036615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b">
    <w:name w:val="Прижатый влево"/>
    <w:basedOn w:val="a"/>
    <w:next w:val="a"/>
    <w:rsid w:val="0036615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c">
    <w:name w:val="Body Text Indent"/>
    <w:basedOn w:val="a"/>
    <w:link w:val="1b"/>
    <w:rsid w:val="0036615B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lang w:eastAsia="zh-CN"/>
    </w:rPr>
  </w:style>
  <w:style w:type="character" w:customStyle="1" w:styleId="1b">
    <w:name w:val="Основной текст с отступом Знак1"/>
    <w:basedOn w:val="a0"/>
    <w:link w:val="afc"/>
    <w:rsid w:val="0036615B"/>
    <w:rPr>
      <w:rFonts w:ascii="Calibri" w:eastAsia="Times New Roman" w:hAnsi="Calibri" w:cs="Calibri"/>
      <w:lang w:eastAsia="zh-CN"/>
    </w:rPr>
  </w:style>
  <w:style w:type="paragraph" w:customStyle="1" w:styleId="afd">
    <w:name w:val="Знак"/>
    <w:basedOn w:val="a"/>
    <w:rsid w:val="0036615B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e">
    <w:name w:val="Знак Знак Знак Знак"/>
    <w:basedOn w:val="a"/>
    <w:rsid w:val="0036615B"/>
    <w:pPr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">
    <w:name w:val="обычный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1c">
    <w:name w:val="Знак Знак Знак Знак1"/>
    <w:basedOn w:val="a"/>
    <w:rsid w:val="0036615B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3661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"/>
    <w:rsid w:val="003661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">
    <w:name w:val="WW-Заголовок"/>
    <w:basedOn w:val="a"/>
    <w:next w:val="a4"/>
    <w:rsid w:val="0036615B"/>
    <w:pPr>
      <w:keepNext/>
      <w:widowControl w:val="0"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d">
    <w:name w:val="Название объекта1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27">
    <w:name w:val="Название2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8">
    <w:name w:val="Указатель2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WW-1">
    <w:name w:val="WW-Заголовок1"/>
    <w:basedOn w:val="a"/>
    <w:next w:val="a4"/>
    <w:rsid w:val="0036615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0">
    <w:name w:val="Subtitle"/>
    <w:basedOn w:val="WW-"/>
    <w:next w:val="a4"/>
    <w:link w:val="aff1"/>
    <w:qFormat/>
    <w:rsid w:val="0036615B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36615B"/>
    <w:rPr>
      <w:rFonts w:ascii="Arial" w:eastAsia="MS Mincho" w:hAnsi="Arial" w:cs="Tahoma"/>
      <w:i/>
      <w:iCs/>
      <w:sz w:val="28"/>
      <w:szCs w:val="28"/>
      <w:lang w:eastAsia="zh-CN"/>
    </w:rPr>
  </w:style>
  <w:style w:type="paragraph" w:customStyle="1" w:styleId="29">
    <w:name w:val="Название объекта2"/>
    <w:basedOn w:val="a"/>
    <w:rsid w:val="0036615B"/>
    <w:pPr>
      <w:widowControl w:val="0"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110">
    <w:name w:val="Заголовок 11"/>
    <w:basedOn w:val="a"/>
    <w:next w:val="a"/>
    <w:rsid w:val="0036615B"/>
    <w:pPr>
      <w:keepNext/>
      <w:widowControl w:val="0"/>
      <w:tabs>
        <w:tab w:val="num" w:pos="0"/>
      </w:tabs>
      <w:suppressAutoHyphens/>
      <w:spacing w:after="0" w:line="348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5">
    <w:name w:val="Заголовок 21"/>
    <w:basedOn w:val="a"/>
    <w:next w:val="a4"/>
    <w:rsid w:val="0036615B"/>
    <w:pPr>
      <w:keepNext/>
      <w:widowControl w:val="0"/>
      <w:tabs>
        <w:tab w:val="num" w:pos="0"/>
        <w:tab w:val="left" w:pos="576"/>
      </w:tabs>
      <w:suppressAutoHyphens/>
      <w:spacing w:before="240" w:after="60" w:line="240" w:lineRule="auto"/>
      <w:ind w:left="432" w:hanging="432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310">
    <w:name w:val="Заголовок 31"/>
    <w:basedOn w:val="a"/>
    <w:next w:val="a4"/>
    <w:rsid w:val="0036615B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0">
    <w:name w:val="Заголовок 41"/>
    <w:basedOn w:val="a"/>
    <w:next w:val="a4"/>
    <w:rsid w:val="0036615B"/>
    <w:pPr>
      <w:keepNext/>
      <w:widowControl w:val="0"/>
      <w:tabs>
        <w:tab w:val="num" w:pos="0"/>
        <w:tab w:val="left" w:pos="864"/>
      </w:tabs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e">
    <w:name w:val="Название1"/>
    <w:basedOn w:val="a"/>
    <w:rsid w:val="0036615B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f">
    <w:name w:val="Указатель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1f0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a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Текст выноски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2">
    <w:name w:val="обычный_1 Знак Знак Знак Знак Знак Знак Знак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1">
    <w:name w:val="Основной текст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Знак Знак1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Знак Знак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Ñîäåðæèìîå âðåçêè"/>
    <w:basedOn w:val="a4"/>
    <w:rsid w:val="0036615B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6615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TableHeading">
    <w:name w:val="Table Heading"/>
    <w:basedOn w:val="TableContents"/>
    <w:rsid w:val="0036615B"/>
    <w:pPr>
      <w:jc w:val="center"/>
    </w:pPr>
    <w:rPr>
      <w:b/>
      <w:bCs/>
    </w:rPr>
  </w:style>
  <w:style w:type="paragraph" w:customStyle="1" w:styleId="aff3">
    <w:name w:val="Содержимое таблицы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aff4">
    <w:name w:val="Заголовок таблицы"/>
    <w:basedOn w:val="aff3"/>
    <w:rsid w:val="0036615B"/>
    <w:pPr>
      <w:jc w:val="center"/>
    </w:pPr>
    <w:rPr>
      <w:b/>
      <w:bCs/>
    </w:rPr>
  </w:style>
  <w:style w:type="paragraph" w:customStyle="1" w:styleId="aff5">
    <w:name w:val="Содержимое врезки"/>
    <w:basedOn w:val="a4"/>
    <w:rsid w:val="0036615B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b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c">
    <w:name w:val="List 2"/>
    <w:basedOn w:val="a"/>
    <w:rsid w:val="0036615B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character" w:customStyle="1" w:styleId="1f6">
    <w:name w:val="Название Знак1"/>
    <w:basedOn w:val="a0"/>
    <w:locked/>
    <w:rsid w:val="0036615B"/>
    <w:rPr>
      <w:sz w:val="28"/>
      <w:lang w:val="ru-RU" w:eastAsia="ru-RU" w:bidi="ar-SA"/>
    </w:rPr>
  </w:style>
  <w:style w:type="paragraph" w:customStyle="1" w:styleId="1f7">
    <w:name w:val="Без интервала1"/>
    <w:rsid w:val="00366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36615B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f6">
    <w:name w:val="Strong"/>
    <w:basedOn w:val="a0"/>
    <w:qFormat/>
    <w:rsid w:val="0036615B"/>
    <w:rPr>
      <w:rFonts w:cs="Times New Roman"/>
      <w:b/>
      <w:bCs/>
    </w:rPr>
  </w:style>
  <w:style w:type="character" w:customStyle="1" w:styleId="RTFNum31">
    <w:name w:val="RTF_Num 3 1"/>
    <w:rsid w:val="0036615B"/>
    <w:rPr>
      <w:rFonts w:eastAsia="Times New Roman"/>
    </w:rPr>
  </w:style>
  <w:style w:type="character" w:customStyle="1" w:styleId="RTFNum32">
    <w:name w:val="RTF_Num 3 2"/>
    <w:rsid w:val="0036615B"/>
  </w:style>
  <w:style w:type="character" w:customStyle="1" w:styleId="RTFNum33">
    <w:name w:val="RTF_Num 3 3"/>
    <w:rsid w:val="0036615B"/>
  </w:style>
  <w:style w:type="character" w:customStyle="1" w:styleId="RTFNum34">
    <w:name w:val="RTF_Num 3 4"/>
    <w:rsid w:val="0036615B"/>
  </w:style>
  <w:style w:type="character" w:customStyle="1" w:styleId="RTFNum35">
    <w:name w:val="RTF_Num 3 5"/>
    <w:rsid w:val="0036615B"/>
  </w:style>
  <w:style w:type="character" w:customStyle="1" w:styleId="RTFNum36">
    <w:name w:val="RTF_Num 3 6"/>
    <w:rsid w:val="0036615B"/>
  </w:style>
  <w:style w:type="character" w:customStyle="1" w:styleId="RTFNum37">
    <w:name w:val="RTF_Num 3 7"/>
    <w:rsid w:val="0036615B"/>
  </w:style>
  <w:style w:type="character" w:customStyle="1" w:styleId="RTFNum38">
    <w:name w:val="RTF_Num 3 8"/>
    <w:rsid w:val="0036615B"/>
  </w:style>
  <w:style w:type="character" w:customStyle="1" w:styleId="RTFNum39">
    <w:name w:val="RTF_Num 3 9"/>
    <w:rsid w:val="0036615B"/>
  </w:style>
  <w:style w:type="character" w:customStyle="1" w:styleId="RTFNum41">
    <w:name w:val="RTF_Num 4 1"/>
    <w:rsid w:val="0036615B"/>
    <w:rPr>
      <w:rFonts w:eastAsia="Times New Roman"/>
    </w:rPr>
  </w:style>
  <w:style w:type="character" w:customStyle="1" w:styleId="RTFNum42">
    <w:name w:val="RTF_Num 4 2"/>
    <w:rsid w:val="0036615B"/>
  </w:style>
  <w:style w:type="character" w:customStyle="1" w:styleId="RTFNum43">
    <w:name w:val="RTF_Num 4 3"/>
    <w:rsid w:val="0036615B"/>
  </w:style>
  <w:style w:type="character" w:customStyle="1" w:styleId="RTFNum44">
    <w:name w:val="RTF_Num 4 4"/>
    <w:rsid w:val="0036615B"/>
  </w:style>
  <w:style w:type="character" w:customStyle="1" w:styleId="RTFNum45">
    <w:name w:val="RTF_Num 4 5"/>
    <w:rsid w:val="0036615B"/>
  </w:style>
  <w:style w:type="character" w:customStyle="1" w:styleId="RTFNum46">
    <w:name w:val="RTF_Num 4 6"/>
    <w:rsid w:val="0036615B"/>
  </w:style>
  <w:style w:type="character" w:customStyle="1" w:styleId="RTFNum47">
    <w:name w:val="RTF_Num 4 7"/>
    <w:rsid w:val="0036615B"/>
  </w:style>
  <w:style w:type="character" w:customStyle="1" w:styleId="RTFNum48">
    <w:name w:val="RTF_Num 4 8"/>
    <w:rsid w:val="0036615B"/>
  </w:style>
  <w:style w:type="character" w:customStyle="1" w:styleId="RTFNum49">
    <w:name w:val="RTF_Num 4 9"/>
    <w:rsid w:val="0036615B"/>
  </w:style>
  <w:style w:type="character" w:customStyle="1" w:styleId="RTFNum51">
    <w:name w:val="RTF_Num 5 1"/>
    <w:rsid w:val="0036615B"/>
    <w:rPr>
      <w:rFonts w:eastAsia="Times New Roman"/>
    </w:rPr>
  </w:style>
  <w:style w:type="character" w:customStyle="1" w:styleId="RTFNum61">
    <w:name w:val="RTF_Num 6 1"/>
    <w:rsid w:val="0036615B"/>
    <w:rPr>
      <w:rFonts w:ascii="Symbol" w:eastAsia="Symbol" w:hAnsi="Symbol" w:cs="Symbol"/>
    </w:rPr>
  </w:style>
  <w:style w:type="character" w:customStyle="1" w:styleId="RTFNum71">
    <w:name w:val="RTF_Num 7 1"/>
    <w:rsid w:val="0036615B"/>
    <w:rPr>
      <w:rFonts w:ascii="Symbol" w:eastAsia="Symbol" w:hAnsi="Symbol" w:cs="Symbol"/>
    </w:rPr>
  </w:style>
  <w:style w:type="character" w:customStyle="1" w:styleId="RTFNum81">
    <w:name w:val="RTF_Num 8 1"/>
    <w:rsid w:val="0036615B"/>
    <w:rPr>
      <w:rFonts w:ascii="Symbol" w:eastAsia="Symbol" w:hAnsi="Symbol" w:cs="Symbol"/>
    </w:rPr>
  </w:style>
  <w:style w:type="character" w:customStyle="1" w:styleId="RTFNum91">
    <w:name w:val="RTF_Num 9 1"/>
    <w:rsid w:val="0036615B"/>
    <w:rPr>
      <w:rFonts w:ascii="Symbol" w:eastAsia="Symbol" w:hAnsi="Symbol" w:cs="Symbol"/>
    </w:rPr>
  </w:style>
  <w:style w:type="character" w:customStyle="1" w:styleId="RTFNum101">
    <w:name w:val="RTF_Num 10 1"/>
    <w:rsid w:val="0036615B"/>
    <w:rPr>
      <w:rFonts w:eastAsia="Times New Roman"/>
    </w:rPr>
  </w:style>
  <w:style w:type="character" w:customStyle="1" w:styleId="RTFNum111">
    <w:name w:val="RTF_Num 11 1"/>
    <w:rsid w:val="0036615B"/>
    <w:rPr>
      <w:rFonts w:ascii="Symbol" w:eastAsia="Symbol" w:hAnsi="Symbol" w:cs="Symbol"/>
    </w:rPr>
  </w:style>
  <w:style w:type="character" w:customStyle="1" w:styleId="RTFNum121">
    <w:name w:val="RTF_Num 12 1"/>
    <w:rsid w:val="0036615B"/>
    <w:rPr>
      <w:rFonts w:eastAsia="Times New Roman"/>
    </w:rPr>
  </w:style>
  <w:style w:type="character" w:customStyle="1" w:styleId="RTFNum122">
    <w:name w:val="RTF_Num 12 2"/>
    <w:rsid w:val="0036615B"/>
    <w:rPr>
      <w:rFonts w:eastAsia="Times New Roman"/>
    </w:rPr>
  </w:style>
  <w:style w:type="character" w:customStyle="1" w:styleId="RTFNum123">
    <w:name w:val="RTF_Num 12 3"/>
    <w:rsid w:val="0036615B"/>
    <w:rPr>
      <w:rFonts w:eastAsia="Times New Roman"/>
    </w:rPr>
  </w:style>
  <w:style w:type="character" w:customStyle="1" w:styleId="RTFNum124">
    <w:name w:val="RTF_Num 12 4"/>
    <w:rsid w:val="0036615B"/>
    <w:rPr>
      <w:rFonts w:eastAsia="Times New Roman"/>
    </w:rPr>
  </w:style>
  <w:style w:type="character" w:customStyle="1" w:styleId="RTFNum125">
    <w:name w:val="RTF_Num 12 5"/>
    <w:rsid w:val="0036615B"/>
    <w:rPr>
      <w:rFonts w:eastAsia="Times New Roman"/>
    </w:rPr>
  </w:style>
  <w:style w:type="character" w:customStyle="1" w:styleId="RTFNum126">
    <w:name w:val="RTF_Num 12 6"/>
    <w:rsid w:val="0036615B"/>
    <w:rPr>
      <w:rFonts w:eastAsia="Times New Roman"/>
    </w:rPr>
  </w:style>
  <w:style w:type="character" w:customStyle="1" w:styleId="RTFNum127">
    <w:name w:val="RTF_Num 12 7"/>
    <w:rsid w:val="0036615B"/>
    <w:rPr>
      <w:rFonts w:eastAsia="Times New Roman"/>
    </w:rPr>
  </w:style>
  <w:style w:type="character" w:customStyle="1" w:styleId="RTFNum128">
    <w:name w:val="RTF_Num 12 8"/>
    <w:rsid w:val="0036615B"/>
    <w:rPr>
      <w:rFonts w:eastAsia="Times New Roman"/>
    </w:rPr>
  </w:style>
  <w:style w:type="character" w:customStyle="1" w:styleId="RTFNum129">
    <w:name w:val="RTF_Num 12 9"/>
    <w:rsid w:val="0036615B"/>
    <w:rPr>
      <w:rFonts w:eastAsia="Times New Roman"/>
    </w:rPr>
  </w:style>
  <w:style w:type="character" w:customStyle="1" w:styleId="RTFNum131">
    <w:name w:val="RTF_Num 13 1"/>
    <w:rsid w:val="0036615B"/>
    <w:rPr>
      <w:rFonts w:eastAsia="Times New Roman"/>
    </w:rPr>
  </w:style>
  <w:style w:type="character" w:customStyle="1" w:styleId="RTFNum132">
    <w:name w:val="RTF_Num 13 2"/>
    <w:rsid w:val="0036615B"/>
    <w:rPr>
      <w:rFonts w:eastAsia="Times New Roman"/>
    </w:rPr>
  </w:style>
  <w:style w:type="character" w:customStyle="1" w:styleId="RTFNum133">
    <w:name w:val="RTF_Num 13 3"/>
    <w:rsid w:val="0036615B"/>
    <w:rPr>
      <w:rFonts w:eastAsia="Times New Roman"/>
    </w:rPr>
  </w:style>
  <w:style w:type="character" w:customStyle="1" w:styleId="RTFNum134">
    <w:name w:val="RTF_Num 13 4"/>
    <w:rsid w:val="0036615B"/>
    <w:rPr>
      <w:rFonts w:eastAsia="Times New Roman"/>
    </w:rPr>
  </w:style>
  <w:style w:type="character" w:customStyle="1" w:styleId="RTFNum135">
    <w:name w:val="RTF_Num 13 5"/>
    <w:rsid w:val="0036615B"/>
    <w:rPr>
      <w:rFonts w:eastAsia="Times New Roman"/>
    </w:rPr>
  </w:style>
  <w:style w:type="character" w:customStyle="1" w:styleId="RTFNum136">
    <w:name w:val="RTF_Num 13 6"/>
    <w:rsid w:val="0036615B"/>
    <w:rPr>
      <w:rFonts w:eastAsia="Times New Roman"/>
    </w:rPr>
  </w:style>
  <w:style w:type="character" w:customStyle="1" w:styleId="RTFNum137">
    <w:name w:val="RTF_Num 13 7"/>
    <w:rsid w:val="0036615B"/>
    <w:rPr>
      <w:rFonts w:eastAsia="Times New Roman"/>
    </w:rPr>
  </w:style>
  <w:style w:type="character" w:customStyle="1" w:styleId="RTFNum138">
    <w:name w:val="RTF_Num 13 8"/>
    <w:rsid w:val="0036615B"/>
    <w:rPr>
      <w:rFonts w:eastAsia="Times New Roman"/>
    </w:rPr>
  </w:style>
  <w:style w:type="character" w:customStyle="1" w:styleId="RTFNum139">
    <w:name w:val="RTF_Num 13 9"/>
    <w:rsid w:val="0036615B"/>
    <w:rPr>
      <w:rFonts w:eastAsia="Times New Roman"/>
    </w:rPr>
  </w:style>
  <w:style w:type="character" w:customStyle="1" w:styleId="RTFNum141">
    <w:name w:val="RTF_Num 14 1"/>
    <w:rsid w:val="0036615B"/>
    <w:rPr>
      <w:rFonts w:eastAsia="Times New Roman"/>
    </w:rPr>
  </w:style>
  <w:style w:type="character" w:customStyle="1" w:styleId="RTFNum142">
    <w:name w:val="RTF_Num 14 2"/>
    <w:rsid w:val="0036615B"/>
    <w:rPr>
      <w:rFonts w:eastAsia="Times New Roman"/>
    </w:rPr>
  </w:style>
  <w:style w:type="character" w:customStyle="1" w:styleId="RTFNum143">
    <w:name w:val="RTF_Num 14 3"/>
    <w:rsid w:val="0036615B"/>
    <w:rPr>
      <w:rFonts w:eastAsia="Times New Roman"/>
    </w:rPr>
  </w:style>
  <w:style w:type="character" w:customStyle="1" w:styleId="RTFNum144">
    <w:name w:val="RTF_Num 14 4"/>
    <w:rsid w:val="0036615B"/>
    <w:rPr>
      <w:rFonts w:eastAsia="Times New Roman"/>
    </w:rPr>
  </w:style>
  <w:style w:type="character" w:customStyle="1" w:styleId="RTFNum145">
    <w:name w:val="RTF_Num 14 5"/>
    <w:rsid w:val="0036615B"/>
    <w:rPr>
      <w:rFonts w:eastAsia="Times New Roman"/>
    </w:rPr>
  </w:style>
  <w:style w:type="character" w:customStyle="1" w:styleId="RTFNum146">
    <w:name w:val="RTF_Num 14 6"/>
    <w:rsid w:val="0036615B"/>
    <w:rPr>
      <w:rFonts w:eastAsia="Times New Roman"/>
    </w:rPr>
  </w:style>
  <w:style w:type="character" w:customStyle="1" w:styleId="RTFNum147">
    <w:name w:val="RTF_Num 14 7"/>
    <w:rsid w:val="0036615B"/>
    <w:rPr>
      <w:rFonts w:eastAsia="Times New Roman"/>
    </w:rPr>
  </w:style>
  <w:style w:type="character" w:customStyle="1" w:styleId="RTFNum148">
    <w:name w:val="RTF_Num 14 8"/>
    <w:rsid w:val="0036615B"/>
    <w:rPr>
      <w:rFonts w:eastAsia="Times New Roman"/>
    </w:rPr>
  </w:style>
  <w:style w:type="character" w:customStyle="1" w:styleId="RTFNum149">
    <w:name w:val="RTF_Num 14 9"/>
    <w:rsid w:val="0036615B"/>
    <w:rPr>
      <w:rFonts w:eastAsia="Times New Roman"/>
    </w:rPr>
  </w:style>
  <w:style w:type="character" w:customStyle="1" w:styleId="1f8">
    <w:name w:val="Çàãîëîâîê 1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d">
    <w:name w:val="Çàãîëîâîê 2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34">
    <w:name w:val="Çàãîëîâîê 3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44">
    <w:name w:val="Çàãîëîâîê 4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-">
    <w:name w:val="????????-??????"/>
    <w:basedOn w:val="32"/>
    <w:rsid w:val="0036615B"/>
    <w:rPr>
      <w:rFonts w:ascii="Times New Roman" w:eastAsia="Times New Roman" w:hAnsi="Times New Roman" w:cs="Times New Roman"/>
      <w:color w:val="0000FF"/>
      <w:sz w:val="24"/>
      <w:szCs w:val="24"/>
      <w:u w:val="single"/>
      <w:lang w:val="ru-RU"/>
    </w:rPr>
  </w:style>
  <w:style w:type="character" w:customStyle="1" w:styleId="510">
    <w:name w:val="???? ????51"/>
    <w:rsid w:val="0036615B"/>
    <w:rPr>
      <w:sz w:val="28"/>
      <w:szCs w:val="28"/>
    </w:rPr>
  </w:style>
  <w:style w:type="character" w:customStyle="1" w:styleId="aff7">
    <w:name w:val="?????????????? ??????"/>
    <w:basedOn w:val="32"/>
    <w:rsid w:val="0036615B"/>
    <w:rPr>
      <w:rFonts w:ascii="Times New Roman" w:eastAsia="Times New Roman" w:hAnsi="Times New Roman" w:cs="Times New Roman"/>
      <w:color w:val="106BBE"/>
      <w:sz w:val="24"/>
      <w:szCs w:val="24"/>
      <w:lang w:val="ru-RU"/>
    </w:rPr>
  </w:style>
  <w:style w:type="character" w:customStyle="1" w:styleId="2e">
    <w:name w:val="???????? ????? ? ???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f">
    <w:name w:val="???????? 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-">
    <w:name w:val="WW-????????-??????"/>
    <w:rsid w:val="0036615B"/>
    <w:rPr>
      <w:color w:val="000080"/>
      <w:u w:val="single"/>
    </w:rPr>
  </w:style>
  <w:style w:type="character" w:customStyle="1" w:styleId="WW--1">
    <w:name w:val="WW-????????-??????1"/>
    <w:rsid w:val="0036615B"/>
    <w:rPr>
      <w:color w:val="000080"/>
      <w:u w:val="single"/>
    </w:rPr>
  </w:style>
  <w:style w:type="character" w:customStyle="1" w:styleId="WW--12">
    <w:name w:val="WW-????????-??????12"/>
    <w:rsid w:val="0036615B"/>
    <w:rPr>
      <w:color w:val="000080"/>
      <w:u w:val="single"/>
    </w:rPr>
  </w:style>
  <w:style w:type="character" w:customStyle="1" w:styleId="WW--123">
    <w:name w:val="WW-????????-??????123"/>
    <w:rsid w:val="0036615B"/>
    <w:rPr>
      <w:color w:val="000080"/>
      <w:u w:val="single"/>
    </w:rPr>
  </w:style>
  <w:style w:type="character" w:customStyle="1" w:styleId="WW--1234">
    <w:name w:val="WW-????????-??????1234"/>
    <w:rsid w:val="0036615B"/>
    <w:rPr>
      <w:color w:val="000080"/>
      <w:u w:val="single"/>
    </w:rPr>
  </w:style>
  <w:style w:type="character" w:customStyle="1" w:styleId="WW--12345">
    <w:name w:val="WW-????????-??????12345"/>
    <w:rsid w:val="0036615B"/>
    <w:rPr>
      <w:color w:val="000080"/>
      <w:u w:val="single"/>
    </w:rPr>
  </w:style>
  <w:style w:type="character" w:customStyle="1" w:styleId="aff8">
    <w:name w:val="?????? ?????????"/>
    <w:rsid w:val="0036615B"/>
  </w:style>
  <w:style w:type="character" w:customStyle="1" w:styleId="WW--123456">
    <w:name w:val="WW-????????-??????123456"/>
    <w:rsid w:val="0036615B"/>
    <w:rPr>
      <w:color w:val="000080"/>
      <w:u w:val="single"/>
    </w:rPr>
  </w:style>
  <w:style w:type="character" w:customStyle="1" w:styleId="-0">
    <w:name w:val="Èíòåðíåò-ññûëêà"/>
    <w:rsid w:val="0036615B"/>
    <w:rPr>
      <w:color w:val="000080"/>
      <w:u w:val="single"/>
    </w:rPr>
  </w:style>
  <w:style w:type="character" w:customStyle="1" w:styleId="aff9">
    <w:name w:val="Ñèìâîë íóìåðàöèè"/>
    <w:rsid w:val="0036615B"/>
  </w:style>
  <w:style w:type="paragraph" w:customStyle="1" w:styleId="222">
    <w:name w:val="Список 22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affa">
    <w:name w:val="???? ???? ???? ????"/>
    <w:basedOn w:val="a"/>
    <w:rsid w:val="0036615B"/>
    <w:pPr>
      <w:widowControl w:val="0"/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affb">
    <w:name w:val="???/???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f9">
    <w:name w:val="Номер страницы1"/>
    <w:basedOn w:val="14"/>
    <w:rsid w:val="0036615B"/>
    <w:rPr>
      <w:rFonts w:eastAsia="Times New Roman" w:cs="Times New Roman"/>
    </w:rPr>
  </w:style>
  <w:style w:type="paragraph" w:customStyle="1" w:styleId="111">
    <w:name w:val="Заголовок 11"/>
    <w:basedOn w:val="a"/>
    <w:next w:val="a"/>
    <w:rsid w:val="0036615B"/>
    <w:pPr>
      <w:keepNext/>
      <w:widowControl w:val="0"/>
      <w:tabs>
        <w:tab w:val="num" w:pos="432"/>
      </w:tabs>
      <w:suppressAutoHyphens/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216">
    <w:name w:val="Заголовок 21"/>
    <w:basedOn w:val="a"/>
    <w:next w:val="a"/>
    <w:rsid w:val="0036615B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312">
    <w:name w:val="Заголовок 31"/>
    <w:basedOn w:val="a"/>
    <w:next w:val="a"/>
    <w:rsid w:val="0036615B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411">
    <w:name w:val="Заголовок 41"/>
    <w:basedOn w:val="a"/>
    <w:next w:val="a"/>
    <w:rsid w:val="0036615B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1fa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b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c">
    <w:name w:val="Текст выноски1"/>
    <w:basedOn w:val="a"/>
    <w:rsid w:val="0036615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4"/>
      <w:lang w:eastAsia="hi-IN" w:bidi="hi-IN"/>
    </w:rPr>
  </w:style>
  <w:style w:type="character" w:customStyle="1" w:styleId="TitleChar">
    <w:name w:val="Title Char"/>
    <w:basedOn w:val="a0"/>
    <w:locked/>
    <w:rsid w:val="0036615B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customStyle="1" w:styleId="1fd">
    <w:name w:val="Без интервала1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ffc">
    <w:name w:val="Другое_"/>
    <w:basedOn w:val="a0"/>
    <w:link w:val="affd"/>
    <w:locked/>
    <w:rsid w:val="0036615B"/>
    <w:rPr>
      <w:color w:val="3F4347"/>
      <w:sz w:val="26"/>
      <w:szCs w:val="26"/>
    </w:rPr>
  </w:style>
  <w:style w:type="paragraph" w:customStyle="1" w:styleId="affd">
    <w:name w:val="Другое"/>
    <w:basedOn w:val="a"/>
    <w:link w:val="affc"/>
    <w:rsid w:val="0036615B"/>
    <w:pPr>
      <w:widowControl w:val="0"/>
      <w:spacing w:after="0" w:line="252" w:lineRule="auto"/>
    </w:pPr>
    <w:rPr>
      <w:color w:val="3F4347"/>
      <w:sz w:val="26"/>
      <w:szCs w:val="26"/>
    </w:rPr>
  </w:style>
  <w:style w:type="paragraph" w:customStyle="1" w:styleId="2110">
    <w:name w:val="Список 211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Times New Roman" w:hAnsi="Calibri" w:cs="Calibri"/>
      <w:szCs w:val="24"/>
      <w:lang w:eastAsia="hi-IN" w:bidi="hi-IN"/>
    </w:rPr>
  </w:style>
  <w:style w:type="character" w:customStyle="1" w:styleId="1fe">
    <w:name w:val="Текст выноски Знак1"/>
    <w:basedOn w:val="a0"/>
    <w:locked/>
    <w:rsid w:val="0036615B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2f0">
    <w:name w:val="Основной текст (2)_"/>
    <w:link w:val="2f1"/>
    <w:rsid w:val="0036615B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36615B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f2">
    <w:name w:val="Без интервала2"/>
    <w:uiPriority w:val="1"/>
    <w:qFormat/>
    <w:rsid w:val="00366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e">
    <w:name w:val="Цветовое выделение"/>
    <w:uiPriority w:val="99"/>
    <w:rsid w:val="0036615B"/>
    <w:rPr>
      <w:b/>
      <w:color w:val="000080"/>
    </w:rPr>
  </w:style>
  <w:style w:type="paragraph" w:customStyle="1" w:styleId="afff">
    <w:name w:val="Заголовок статьи"/>
    <w:basedOn w:val="a"/>
    <w:next w:val="a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36615B"/>
    <w:rPr>
      <w:rFonts w:ascii="Arial" w:eastAsia="Times New Roman" w:hAnsi="Arial" w:cs="Times New Roman"/>
      <w:sz w:val="20"/>
      <w:szCs w:val="20"/>
      <w:lang w:eastAsia="zh-CN"/>
    </w:rPr>
  </w:style>
  <w:style w:type="paragraph" w:styleId="afff0">
    <w:name w:val="List Paragraph"/>
    <w:basedOn w:val="a"/>
    <w:link w:val="afff1"/>
    <w:uiPriority w:val="34"/>
    <w:rsid w:val="0036615B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fff1">
    <w:name w:val="Абзац списка Знак"/>
    <w:link w:val="afff0"/>
    <w:uiPriority w:val="34"/>
    <w:locked/>
    <w:rsid w:val="0036615B"/>
    <w:rPr>
      <w:rFonts w:ascii="Arial" w:eastAsia="Times New Roman" w:hAnsi="Arial" w:cs="Times New Roman"/>
      <w:sz w:val="20"/>
      <w:szCs w:val="20"/>
    </w:rPr>
  </w:style>
  <w:style w:type="paragraph" w:styleId="afff2">
    <w:name w:val="Normal (Web)"/>
    <w:basedOn w:val="a"/>
    <w:uiPriority w:val="99"/>
    <w:rsid w:val="003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6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15B"/>
    <w:rPr>
      <w:rFonts w:ascii="Courier New" w:eastAsia="Times New Roman" w:hAnsi="Courier New" w:cs="Times New Roman"/>
      <w:sz w:val="20"/>
      <w:szCs w:val="20"/>
    </w:rPr>
  </w:style>
  <w:style w:type="character" w:customStyle="1" w:styleId="120">
    <w:name w:val="???? ????12"/>
    <w:rsid w:val="0036615B"/>
    <w:rPr>
      <w:rFonts w:eastAsia="Times New Roman"/>
      <w:lang w:val="ru-RU"/>
    </w:rPr>
  </w:style>
  <w:style w:type="character" w:customStyle="1" w:styleId="1ff">
    <w:name w:val="Основной текст Знак1"/>
    <w:locked/>
    <w:rsid w:val="0036615B"/>
    <w:rPr>
      <w:sz w:val="28"/>
      <w:lang w:eastAsia="zh-CN"/>
    </w:rPr>
  </w:style>
  <w:style w:type="table" w:styleId="afff3">
    <w:name w:val="Table Grid"/>
    <w:basedOn w:val="a1"/>
    <w:uiPriority w:val="39"/>
    <w:rsid w:val="00B84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C9C1-0A69-49DE-80CE-52E0600B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пользователь</cp:lastModifiedBy>
  <cp:revision>7</cp:revision>
  <cp:lastPrinted>2026-04-27T07:41:00Z</cp:lastPrinted>
  <dcterms:created xsi:type="dcterms:W3CDTF">2026-05-05T04:58:00Z</dcterms:created>
  <dcterms:modified xsi:type="dcterms:W3CDTF">2026-05-28T13:20:00Z</dcterms:modified>
</cp:coreProperties>
</file>