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AC223" w14:textId="53D30E3A" w:rsidR="00AA1F2A" w:rsidRPr="00AA1F2A" w:rsidRDefault="003F72BE" w:rsidP="00AA1F2A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E45D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F5E711" wp14:editId="2FAE7BE0">
            <wp:extent cx="541020" cy="5867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6DB0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КУБАНСКОСТЕПНОГО СЕЛЬСКОГО ПОСЕЛЕНИЯ </w:t>
      </w:r>
    </w:p>
    <w:p w14:paraId="41AAE2E3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 МУНИЦИПАЛЬНОГО РАЙОНА</w:t>
      </w:r>
    </w:p>
    <w:p w14:paraId="53CEF24F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14:paraId="4532A45B" w14:textId="77777777" w:rsidR="00AA1F2A" w:rsidRPr="00AA1F2A" w:rsidRDefault="00AA1F2A" w:rsidP="00AA1F2A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</w:p>
    <w:p w14:paraId="42D800DD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14:paraId="4CCDBF89" w14:textId="6B972CD0" w:rsidR="0036615B" w:rsidRDefault="00634F4C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219F157C" w14:textId="77777777" w:rsidR="00634F4C" w:rsidRPr="0036615B" w:rsidRDefault="00634F4C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bookmarkStart w:id="0" w:name="_GoBack"/>
      <w:bookmarkEnd w:id="0"/>
    </w:p>
    <w:p w14:paraId="01141064" w14:textId="52763A06" w:rsidR="0036615B" w:rsidRPr="0036615B" w:rsidRDefault="00C6012C" w:rsidP="0036615B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</w:t>
      </w:r>
      <w:r w:rsidR="000A24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28.05.2026 года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</w:t>
      </w:r>
      <w:r w:rsidR="00434F1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</w:t>
      </w:r>
      <w:r w:rsidR="0036615B"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№</w:t>
      </w:r>
      <w:r w:rsidR="00960E1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B428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63</w:t>
      </w:r>
    </w:p>
    <w:p w14:paraId="5A440F11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поселок Кубанская Степь</w:t>
      </w:r>
    </w:p>
    <w:p w14:paraId="2A31E316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85A39DE" w14:textId="77777777" w:rsidR="00D266CB" w:rsidRDefault="00D266CB" w:rsidP="00D266CB">
      <w:pPr>
        <w:pStyle w:val="a3"/>
        <w:ind w:firstLine="98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eastAsia="zh-CN"/>
        </w:rPr>
        <w:t>Об отмене решения</w:t>
      </w:r>
      <w:r w:rsidRPr="00D93095">
        <w:rPr>
          <w:rFonts w:ascii="Times New Roman" w:hAnsi="Times New Roman" w:cs="Times New Roman"/>
          <w:b/>
          <w:sz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lang w:eastAsia="zh-CN"/>
        </w:rPr>
        <w:t>Совета</w:t>
      </w:r>
      <w:r w:rsidRPr="00D93095">
        <w:rPr>
          <w:rFonts w:ascii="Times New Roman" w:hAnsi="Times New Roman" w:cs="Times New Roman"/>
          <w:b/>
          <w:sz w:val="28"/>
          <w:lang w:eastAsia="zh-CN"/>
        </w:rPr>
        <w:t xml:space="preserve"> Кубанскостепного сельского поселения Каневского района от </w:t>
      </w:r>
      <w:r>
        <w:rPr>
          <w:rFonts w:ascii="Times New Roman" w:hAnsi="Times New Roman" w:cs="Times New Roman"/>
          <w:b/>
          <w:sz w:val="28"/>
          <w:lang w:eastAsia="zh-CN"/>
        </w:rPr>
        <w:t xml:space="preserve">17.03.2021 </w:t>
      </w:r>
      <w:r w:rsidRPr="00D93095">
        <w:rPr>
          <w:rFonts w:ascii="Times New Roman" w:hAnsi="Times New Roman" w:cs="Times New Roman"/>
          <w:b/>
          <w:sz w:val="28"/>
          <w:lang w:eastAsia="zh-CN"/>
        </w:rPr>
        <w:t xml:space="preserve">года № </w:t>
      </w:r>
      <w:r>
        <w:rPr>
          <w:rFonts w:ascii="Times New Roman" w:hAnsi="Times New Roman" w:cs="Times New Roman"/>
          <w:b/>
          <w:sz w:val="28"/>
          <w:lang w:eastAsia="zh-CN"/>
        </w:rPr>
        <w:t>77 «</w:t>
      </w:r>
      <w:r w:rsidRPr="00487CB0">
        <w:rPr>
          <w:rFonts w:ascii="Times New Roman" w:hAnsi="Times New Roman" w:cs="Times New Roman"/>
          <w:b/>
          <w:sz w:val="28"/>
          <w:lang w:eastAsia="zh-CN"/>
        </w:rPr>
        <w:t xml:space="preserve">Об </w:t>
      </w:r>
      <w:r>
        <w:rPr>
          <w:rFonts w:ascii="Times New Roman" w:hAnsi="Times New Roman" w:cs="Times New Roman"/>
          <w:b/>
          <w:sz w:val="28"/>
          <w:lang w:eastAsia="zh-CN"/>
        </w:rPr>
        <w:t>утверждении Правил содержания собак и кошек на территории Кубанскостепного сельского поселения Каневского района»</w:t>
      </w:r>
    </w:p>
    <w:p w14:paraId="48E29CB2" w14:textId="135E0108" w:rsidR="00491DED" w:rsidRPr="00491DED" w:rsidRDefault="00D266CB" w:rsidP="00762206">
      <w:pPr>
        <w:pStyle w:val="a3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961245">
        <w:rPr>
          <w:rFonts w:ascii="Times New Roman" w:hAnsi="Times New Roman" w:cs="Times New Roman"/>
          <w:b/>
          <w:sz w:val="28"/>
        </w:rPr>
        <w:t xml:space="preserve"> </w:t>
      </w:r>
      <w:r w:rsidRPr="00983E70">
        <w:rPr>
          <w:sz w:val="28"/>
        </w:rPr>
        <w:t xml:space="preserve"> </w:t>
      </w:r>
    </w:p>
    <w:p w14:paraId="38A23F8B" w14:textId="38806A50" w:rsidR="00491DED" w:rsidRPr="00491DED" w:rsidRDefault="00D266CB" w:rsidP="00762206">
      <w:pPr>
        <w:pStyle w:val="a3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На основании протеста прокуратуры Каневского района на решение Совета</w:t>
      </w:r>
      <w:r w:rsidR="0076220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Кубанскостепного сельского поселения </w:t>
      </w:r>
      <w:r w:rsidR="00762206">
        <w:rPr>
          <w:rFonts w:ascii="Times New Roman" w:eastAsia="Calibri" w:hAnsi="Times New Roman" w:cs="Times New Roman"/>
          <w:snapToGrid w:val="0"/>
          <w:sz w:val="28"/>
          <w:szCs w:val="28"/>
        </w:rPr>
        <w:t>Каневского района от 17.03.2021 №77 «Об утверждении Правил содержания собак и кошек на территории Кубанскостепного сельского поселения Каневского района»,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Совет </w:t>
      </w:r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Каневского муниципального района Краснодарского края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р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е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ш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и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л:</w:t>
      </w:r>
    </w:p>
    <w:p w14:paraId="69D1F281" w14:textId="77777777" w:rsidR="00D266CB" w:rsidRDefault="00D266CB" w:rsidP="00762206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Отменить решение Совета Кубанскостепного сельского поселения Каневского района </w:t>
      </w:r>
      <w:r w:rsidRPr="00D266CB">
        <w:rPr>
          <w:rFonts w:ascii="Times New Roman" w:eastAsia="Calibri" w:hAnsi="Times New Roman" w:cs="Times New Roman"/>
          <w:snapToGrid w:val="0"/>
          <w:sz w:val="28"/>
          <w:szCs w:val="28"/>
        </w:rPr>
        <w:t>от 17.03.2021 года № 77 «Об утверждении Правил содержания собак и кошек на территории Кубанскостепного сельского поселения Каневского района»</w:t>
      </w:r>
    </w:p>
    <w:p w14:paraId="1571BC07" w14:textId="50E48512" w:rsidR="00E82878" w:rsidRPr="00E82878" w:rsidRDefault="00E82878" w:rsidP="00762206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Общему отделу администрации </w:t>
      </w:r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Каневского муниципального района Краснодарского края опубликовать настоящее решение в установленном порядке и разместить на официальном сайте администрации </w:t>
      </w:r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Каневского муниципального района Краснодарского края в информационно-телекоммуникационной сети «Интернет».</w:t>
      </w:r>
    </w:p>
    <w:p w14:paraId="474706EC" w14:textId="77777777" w:rsidR="00E82878" w:rsidRPr="00E82878" w:rsidRDefault="00E82878" w:rsidP="00762206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>Контроль над выполнением настоящего решения оставляю за собой.</w:t>
      </w:r>
    </w:p>
    <w:p w14:paraId="0AE17649" w14:textId="77777777" w:rsidR="00E82878" w:rsidRPr="00E82878" w:rsidRDefault="00E82878" w:rsidP="00762206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FD9B3D1" w14:textId="77777777" w:rsidR="0036615B" w:rsidRPr="003B7E8A" w:rsidRDefault="0036615B" w:rsidP="00762206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14:paraId="3DD45409" w14:textId="536B638B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D6AD20" w14:textId="77777777" w:rsidR="003B7E8A" w:rsidRPr="0036615B" w:rsidRDefault="003B7E8A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5E8C71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3EADA9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Кубанскостепного сельского поселения </w:t>
      </w:r>
    </w:p>
    <w:p w14:paraId="2A98E15F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Каневского муниципального района    </w:t>
      </w:r>
    </w:p>
    <w:p w14:paraId="460ABD19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                                                                      Н.А. Кирсанова</w:t>
      </w:r>
    </w:p>
    <w:p w14:paraId="25053BC7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D31703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B2F48B" w14:textId="4EB3DA2A" w:rsidR="001638BD" w:rsidRPr="001638BD" w:rsidRDefault="001638BD" w:rsidP="00AA1F2A">
      <w:pPr>
        <w:pStyle w:val="a6"/>
        <w:jc w:val="left"/>
        <w:rPr>
          <w:sz w:val="28"/>
          <w:szCs w:val="28"/>
        </w:rPr>
      </w:pPr>
    </w:p>
    <w:sectPr w:rsidR="001638BD" w:rsidRPr="001638BD" w:rsidSect="00E82878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4720C51"/>
    <w:multiLevelType w:val="hybridMultilevel"/>
    <w:tmpl w:val="3B04668C"/>
    <w:lvl w:ilvl="0" w:tplc="29CE501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FCD7B88"/>
    <w:multiLevelType w:val="hybridMultilevel"/>
    <w:tmpl w:val="B3D233CE"/>
    <w:lvl w:ilvl="0" w:tplc="F3F220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35F822CF"/>
    <w:multiLevelType w:val="hybridMultilevel"/>
    <w:tmpl w:val="AC64F804"/>
    <w:lvl w:ilvl="0" w:tplc="508A47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6B96F71"/>
    <w:multiLevelType w:val="hybridMultilevel"/>
    <w:tmpl w:val="C37AAB32"/>
    <w:lvl w:ilvl="0" w:tplc="C2F0EA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A54B18"/>
    <w:multiLevelType w:val="hybridMultilevel"/>
    <w:tmpl w:val="EBFC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CE50F28"/>
    <w:multiLevelType w:val="hybridMultilevel"/>
    <w:tmpl w:val="E7041ED2"/>
    <w:lvl w:ilvl="0" w:tplc="4A6C7752">
      <w:start w:val="1"/>
      <w:numFmt w:val="decimal"/>
      <w:lvlText w:val="%1."/>
      <w:lvlJc w:val="left"/>
      <w:pPr>
        <w:ind w:left="2297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CCC7665"/>
    <w:multiLevelType w:val="hybridMultilevel"/>
    <w:tmpl w:val="868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7"/>
  </w:num>
  <w:num w:numId="17">
    <w:abstractNumId w:val="1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3"/>
  </w:num>
  <w:num w:numId="21">
    <w:abstractNumId w:val="20"/>
  </w:num>
  <w:num w:numId="22">
    <w:abstractNumId w:val="16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B"/>
    <w:rsid w:val="00000A0A"/>
    <w:rsid w:val="00013EF6"/>
    <w:rsid w:val="00014002"/>
    <w:rsid w:val="0001562F"/>
    <w:rsid w:val="00015DD7"/>
    <w:rsid w:val="00023B47"/>
    <w:rsid w:val="00055158"/>
    <w:rsid w:val="00055DB9"/>
    <w:rsid w:val="000A24EB"/>
    <w:rsid w:val="000A5C25"/>
    <w:rsid w:val="000B5009"/>
    <w:rsid w:val="000C71B1"/>
    <w:rsid w:val="000D5912"/>
    <w:rsid w:val="000D67B0"/>
    <w:rsid w:val="000E048B"/>
    <w:rsid w:val="000E6074"/>
    <w:rsid w:val="000F4606"/>
    <w:rsid w:val="000F674C"/>
    <w:rsid w:val="001140E9"/>
    <w:rsid w:val="00115165"/>
    <w:rsid w:val="001251D4"/>
    <w:rsid w:val="001273D6"/>
    <w:rsid w:val="0013637C"/>
    <w:rsid w:val="0015495D"/>
    <w:rsid w:val="001638BD"/>
    <w:rsid w:val="00191AB4"/>
    <w:rsid w:val="001C4E9F"/>
    <w:rsid w:val="001D1651"/>
    <w:rsid w:val="001D307B"/>
    <w:rsid w:val="001D3A89"/>
    <w:rsid w:val="001D4626"/>
    <w:rsid w:val="001F742C"/>
    <w:rsid w:val="0021123B"/>
    <w:rsid w:val="0022299F"/>
    <w:rsid w:val="00222F8B"/>
    <w:rsid w:val="00224C77"/>
    <w:rsid w:val="00231AF2"/>
    <w:rsid w:val="002377FF"/>
    <w:rsid w:val="00240363"/>
    <w:rsid w:val="002622AB"/>
    <w:rsid w:val="00262E0F"/>
    <w:rsid w:val="00262ED1"/>
    <w:rsid w:val="002721F6"/>
    <w:rsid w:val="002736B3"/>
    <w:rsid w:val="00284C83"/>
    <w:rsid w:val="00285E2B"/>
    <w:rsid w:val="002A1C60"/>
    <w:rsid w:val="002A2AFE"/>
    <w:rsid w:val="002A4192"/>
    <w:rsid w:val="002B5281"/>
    <w:rsid w:val="002B62CB"/>
    <w:rsid w:val="002C4566"/>
    <w:rsid w:val="002E2D74"/>
    <w:rsid w:val="002E3600"/>
    <w:rsid w:val="002F716A"/>
    <w:rsid w:val="002F71F2"/>
    <w:rsid w:val="00305877"/>
    <w:rsid w:val="0031485B"/>
    <w:rsid w:val="00320939"/>
    <w:rsid w:val="00330CE8"/>
    <w:rsid w:val="0034425D"/>
    <w:rsid w:val="0035266F"/>
    <w:rsid w:val="0035767C"/>
    <w:rsid w:val="0036615B"/>
    <w:rsid w:val="003722DA"/>
    <w:rsid w:val="00385FE6"/>
    <w:rsid w:val="003901CA"/>
    <w:rsid w:val="003B1C33"/>
    <w:rsid w:val="003B7120"/>
    <w:rsid w:val="003B7E8A"/>
    <w:rsid w:val="003C3C3B"/>
    <w:rsid w:val="003D1F29"/>
    <w:rsid w:val="003D4FDC"/>
    <w:rsid w:val="003E5372"/>
    <w:rsid w:val="003F0BA1"/>
    <w:rsid w:val="003F6A00"/>
    <w:rsid w:val="003F72BE"/>
    <w:rsid w:val="00401946"/>
    <w:rsid w:val="00407F6B"/>
    <w:rsid w:val="0042717B"/>
    <w:rsid w:val="00434F1A"/>
    <w:rsid w:val="004442B5"/>
    <w:rsid w:val="00456BD7"/>
    <w:rsid w:val="00463CF4"/>
    <w:rsid w:val="00470D3D"/>
    <w:rsid w:val="00475502"/>
    <w:rsid w:val="00491DED"/>
    <w:rsid w:val="0049246D"/>
    <w:rsid w:val="004A0EA5"/>
    <w:rsid w:val="004A7886"/>
    <w:rsid w:val="004C299C"/>
    <w:rsid w:val="004D23D7"/>
    <w:rsid w:val="004E67A7"/>
    <w:rsid w:val="005009C0"/>
    <w:rsid w:val="005026D9"/>
    <w:rsid w:val="005026FA"/>
    <w:rsid w:val="00512A53"/>
    <w:rsid w:val="00514E89"/>
    <w:rsid w:val="00545102"/>
    <w:rsid w:val="005479D1"/>
    <w:rsid w:val="0058434A"/>
    <w:rsid w:val="00591F14"/>
    <w:rsid w:val="005B155A"/>
    <w:rsid w:val="005D28DA"/>
    <w:rsid w:val="00600ED6"/>
    <w:rsid w:val="00601EAE"/>
    <w:rsid w:val="00613DFE"/>
    <w:rsid w:val="00615AC4"/>
    <w:rsid w:val="00634F4C"/>
    <w:rsid w:val="006608E5"/>
    <w:rsid w:val="006639AC"/>
    <w:rsid w:val="006706E8"/>
    <w:rsid w:val="00690173"/>
    <w:rsid w:val="006A6511"/>
    <w:rsid w:val="006C6DBE"/>
    <w:rsid w:val="006D141B"/>
    <w:rsid w:val="006D2A4B"/>
    <w:rsid w:val="006F144D"/>
    <w:rsid w:val="006F4D6B"/>
    <w:rsid w:val="007009B8"/>
    <w:rsid w:val="0071421C"/>
    <w:rsid w:val="00716597"/>
    <w:rsid w:val="007462FA"/>
    <w:rsid w:val="00756304"/>
    <w:rsid w:val="00762206"/>
    <w:rsid w:val="00780EFD"/>
    <w:rsid w:val="0079001C"/>
    <w:rsid w:val="00791D1D"/>
    <w:rsid w:val="007954A0"/>
    <w:rsid w:val="007A054C"/>
    <w:rsid w:val="007B4214"/>
    <w:rsid w:val="007C5B33"/>
    <w:rsid w:val="007C6741"/>
    <w:rsid w:val="007E60A9"/>
    <w:rsid w:val="008116FF"/>
    <w:rsid w:val="00811EB4"/>
    <w:rsid w:val="0085103B"/>
    <w:rsid w:val="008519FC"/>
    <w:rsid w:val="00872555"/>
    <w:rsid w:val="00881BB7"/>
    <w:rsid w:val="008975E4"/>
    <w:rsid w:val="008B2A1A"/>
    <w:rsid w:val="008C613C"/>
    <w:rsid w:val="008D24C5"/>
    <w:rsid w:val="00913CA8"/>
    <w:rsid w:val="009167AE"/>
    <w:rsid w:val="009552A1"/>
    <w:rsid w:val="00955CF8"/>
    <w:rsid w:val="00960CF2"/>
    <w:rsid w:val="00960E19"/>
    <w:rsid w:val="00965077"/>
    <w:rsid w:val="00981639"/>
    <w:rsid w:val="0099551F"/>
    <w:rsid w:val="009A1C0C"/>
    <w:rsid w:val="009B0878"/>
    <w:rsid w:val="009B3F3D"/>
    <w:rsid w:val="009C508D"/>
    <w:rsid w:val="009C53C9"/>
    <w:rsid w:val="009D5FCD"/>
    <w:rsid w:val="009E1DB3"/>
    <w:rsid w:val="009F1896"/>
    <w:rsid w:val="00A00694"/>
    <w:rsid w:val="00A03B9C"/>
    <w:rsid w:val="00A272CF"/>
    <w:rsid w:val="00A334C9"/>
    <w:rsid w:val="00A36186"/>
    <w:rsid w:val="00A42BCD"/>
    <w:rsid w:val="00A56B4F"/>
    <w:rsid w:val="00A6307C"/>
    <w:rsid w:val="00A63D0C"/>
    <w:rsid w:val="00A65E48"/>
    <w:rsid w:val="00A67047"/>
    <w:rsid w:val="00A671CB"/>
    <w:rsid w:val="00A8386E"/>
    <w:rsid w:val="00A86693"/>
    <w:rsid w:val="00A87BA0"/>
    <w:rsid w:val="00A97CA5"/>
    <w:rsid w:val="00AA1F2A"/>
    <w:rsid w:val="00AA4E08"/>
    <w:rsid w:val="00AA5EE6"/>
    <w:rsid w:val="00AB1037"/>
    <w:rsid w:val="00AB4273"/>
    <w:rsid w:val="00AD268E"/>
    <w:rsid w:val="00AE15FE"/>
    <w:rsid w:val="00AE369A"/>
    <w:rsid w:val="00AE4A6B"/>
    <w:rsid w:val="00AF02CD"/>
    <w:rsid w:val="00AF0D04"/>
    <w:rsid w:val="00B41DC2"/>
    <w:rsid w:val="00B428E4"/>
    <w:rsid w:val="00B54C96"/>
    <w:rsid w:val="00B610FD"/>
    <w:rsid w:val="00B64C78"/>
    <w:rsid w:val="00B6690B"/>
    <w:rsid w:val="00B82539"/>
    <w:rsid w:val="00B84639"/>
    <w:rsid w:val="00B927F5"/>
    <w:rsid w:val="00BA3575"/>
    <w:rsid w:val="00BC0D66"/>
    <w:rsid w:val="00BC3BB6"/>
    <w:rsid w:val="00BD1913"/>
    <w:rsid w:val="00BF1987"/>
    <w:rsid w:val="00C04752"/>
    <w:rsid w:val="00C25C25"/>
    <w:rsid w:val="00C26352"/>
    <w:rsid w:val="00C31B42"/>
    <w:rsid w:val="00C34501"/>
    <w:rsid w:val="00C44A14"/>
    <w:rsid w:val="00C468CA"/>
    <w:rsid w:val="00C6012C"/>
    <w:rsid w:val="00C9187F"/>
    <w:rsid w:val="00C95C06"/>
    <w:rsid w:val="00CC1E39"/>
    <w:rsid w:val="00CC4148"/>
    <w:rsid w:val="00CC69BC"/>
    <w:rsid w:val="00CD6013"/>
    <w:rsid w:val="00D202CE"/>
    <w:rsid w:val="00D22412"/>
    <w:rsid w:val="00D266CB"/>
    <w:rsid w:val="00D6047E"/>
    <w:rsid w:val="00D61F2D"/>
    <w:rsid w:val="00D948C4"/>
    <w:rsid w:val="00DA75D1"/>
    <w:rsid w:val="00DD1E7B"/>
    <w:rsid w:val="00DE0360"/>
    <w:rsid w:val="00E057CB"/>
    <w:rsid w:val="00E11416"/>
    <w:rsid w:val="00E22CD4"/>
    <w:rsid w:val="00E817D5"/>
    <w:rsid w:val="00E82878"/>
    <w:rsid w:val="00E908F0"/>
    <w:rsid w:val="00E94F97"/>
    <w:rsid w:val="00E9530F"/>
    <w:rsid w:val="00EA35EF"/>
    <w:rsid w:val="00EB1F78"/>
    <w:rsid w:val="00ED1159"/>
    <w:rsid w:val="00ED5D45"/>
    <w:rsid w:val="00EE10F1"/>
    <w:rsid w:val="00F01E17"/>
    <w:rsid w:val="00F05909"/>
    <w:rsid w:val="00F0783C"/>
    <w:rsid w:val="00F31658"/>
    <w:rsid w:val="00F3223B"/>
    <w:rsid w:val="00F32C74"/>
    <w:rsid w:val="00F45581"/>
    <w:rsid w:val="00F82A0E"/>
    <w:rsid w:val="00F949D6"/>
    <w:rsid w:val="00FA15E5"/>
    <w:rsid w:val="00FA63A6"/>
    <w:rsid w:val="00FB74BD"/>
    <w:rsid w:val="00FC538F"/>
    <w:rsid w:val="00FC7328"/>
    <w:rsid w:val="00FD18ED"/>
    <w:rsid w:val="00FE1BF5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9DB4"/>
  <w15:docId w15:val="{C098A4B5-5C3E-4229-BE2D-EA3B77EA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B0"/>
  </w:style>
  <w:style w:type="paragraph" w:styleId="1">
    <w:name w:val="heading 1"/>
    <w:basedOn w:val="a"/>
    <w:next w:val="a"/>
    <w:link w:val="10"/>
    <w:qFormat/>
    <w:rsid w:val="0036615B"/>
    <w:pPr>
      <w:keepNext/>
      <w:tabs>
        <w:tab w:val="num" w:pos="0"/>
      </w:tabs>
      <w:suppressAutoHyphens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36615B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15B"/>
    <w:pPr>
      <w:spacing w:after="0" w:line="240" w:lineRule="auto"/>
    </w:pPr>
  </w:style>
  <w:style w:type="paragraph" w:styleId="a4">
    <w:name w:val="Body Text"/>
    <w:basedOn w:val="a"/>
    <w:link w:val="a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6615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366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Заголовок Знак"/>
    <w:basedOn w:val="a0"/>
    <w:link w:val="a6"/>
    <w:rsid w:val="0036615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Гипертекстовая ссылка"/>
    <w:basedOn w:val="a0"/>
    <w:rsid w:val="0036615B"/>
    <w:rPr>
      <w:color w:val="008000"/>
    </w:rPr>
  </w:style>
  <w:style w:type="paragraph" w:styleId="a9">
    <w:name w:val="Balloon Text"/>
    <w:basedOn w:val="a"/>
    <w:link w:val="aa"/>
    <w:unhideWhenUsed/>
    <w:rsid w:val="0036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66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615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615B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6615B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36615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6615B"/>
    <w:rPr>
      <w:rFonts w:cs="Times New Roman"/>
    </w:rPr>
  </w:style>
  <w:style w:type="character" w:customStyle="1" w:styleId="WW8Num2z0">
    <w:name w:val="WW8Num2z0"/>
    <w:rsid w:val="0036615B"/>
    <w:rPr>
      <w:rFonts w:cs="Times New Roman"/>
    </w:rPr>
  </w:style>
  <w:style w:type="character" w:customStyle="1" w:styleId="WW8Num3z0">
    <w:name w:val="WW8Num3z0"/>
    <w:rsid w:val="0036615B"/>
    <w:rPr>
      <w:rFonts w:cs="Times New Roman"/>
    </w:rPr>
  </w:style>
  <w:style w:type="character" w:customStyle="1" w:styleId="WW8Num4z0">
    <w:name w:val="WW8Num4z0"/>
    <w:rsid w:val="0036615B"/>
    <w:rPr>
      <w:rFonts w:cs="Times New Roman"/>
    </w:rPr>
  </w:style>
  <w:style w:type="character" w:customStyle="1" w:styleId="WW8Num5z0">
    <w:name w:val="WW8Num5z0"/>
    <w:rsid w:val="0036615B"/>
    <w:rPr>
      <w:rFonts w:ascii="Symbol" w:hAnsi="Symbol" w:cs="Symbol" w:hint="default"/>
    </w:rPr>
  </w:style>
  <w:style w:type="character" w:customStyle="1" w:styleId="WW8Num6z0">
    <w:name w:val="WW8Num6z0"/>
    <w:rsid w:val="0036615B"/>
    <w:rPr>
      <w:rFonts w:ascii="Symbol" w:hAnsi="Symbol" w:cs="Symbol" w:hint="default"/>
    </w:rPr>
  </w:style>
  <w:style w:type="character" w:customStyle="1" w:styleId="WW8Num7z0">
    <w:name w:val="WW8Num7z0"/>
    <w:rsid w:val="0036615B"/>
    <w:rPr>
      <w:rFonts w:ascii="Symbol" w:hAnsi="Symbol" w:cs="Symbol" w:hint="default"/>
    </w:rPr>
  </w:style>
  <w:style w:type="character" w:customStyle="1" w:styleId="WW8Num8z0">
    <w:name w:val="WW8Num8z0"/>
    <w:rsid w:val="0036615B"/>
    <w:rPr>
      <w:rFonts w:ascii="Symbol" w:hAnsi="Symbol" w:cs="Symbol" w:hint="default"/>
    </w:rPr>
  </w:style>
  <w:style w:type="character" w:customStyle="1" w:styleId="WW8Num9z0">
    <w:name w:val="WW8Num9z0"/>
    <w:rsid w:val="0036615B"/>
    <w:rPr>
      <w:rFonts w:cs="Times New Roman"/>
    </w:rPr>
  </w:style>
  <w:style w:type="character" w:customStyle="1" w:styleId="WW8Num10z0">
    <w:name w:val="WW8Num10z0"/>
    <w:rsid w:val="0036615B"/>
    <w:rPr>
      <w:rFonts w:ascii="Symbol" w:hAnsi="Symbol" w:cs="Symbol" w:hint="default"/>
    </w:rPr>
  </w:style>
  <w:style w:type="character" w:customStyle="1" w:styleId="WW8Num11z0">
    <w:name w:val="WW8Num11z0"/>
    <w:rsid w:val="0036615B"/>
    <w:rPr>
      <w:rFonts w:cs="Times New Roman"/>
    </w:rPr>
  </w:style>
  <w:style w:type="character" w:customStyle="1" w:styleId="WW8Num12z0">
    <w:name w:val="WW8Num12z0"/>
    <w:rsid w:val="0036615B"/>
  </w:style>
  <w:style w:type="character" w:customStyle="1" w:styleId="WW8Num12z1">
    <w:name w:val="WW8Num12z1"/>
    <w:rsid w:val="0036615B"/>
  </w:style>
  <w:style w:type="character" w:customStyle="1" w:styleId="WW8Num12z2">
    <w:name w:val="WW8Num12z2"/>
    <w:rsid w:val="0036615B"/>
  </w:style>
  <w:style w:type="character" w:customStyle="1" w:styleId="WW8Num12z3">
    <w:name w:val="WW8Num12z3"/>
    <w:rsid w:val="0036615B"/>
  </w:style>
  <w:style w:type="character" w:customStyle="1" w:styleId="WW8Num12z4">
    <w:name w:val="WW8Num12z4"/>
    <w:rsid w:val="0036615B"/>
  </w:style>
  <w:style w:type="character" w:customStyle="1" w:styleId="WW8Num12z5">
    <w:name w:val="WW8Num12z5"/>
    <w:rsid w:val="0036615B"/>
  </w:style>
  <w:style w:type="character" w:customStyle="1" w:styleId="WW8Num12z6">
    <w:name w:val="WW8Num12z6"/>
    <w:rsid w:val="0036615B"/>
  </w:style>
  <w:style w:type="character" w:customStyle="1" w:styleId="WW8Num12z7">
    <w:name w:val="WW8Num12z7"/>
    <w:rsid w:val="0036615B"/>
  </w:style>
  <w:style w:type="character" w:customStyle="1" w:styleId="WW8Num12z8">
    <w:name w:val="WW8Num12z8"/>
    <w:rsid w:val="0036615B"/>
  </w:style>
  <w:style w:type="character" w:customStyle="1" w:styleId="WW8Num13z0">
    <w:name w:val="WW8Num13z0"/>
    <w:rsid w:val="0036615B"/>
    <w:rPr>
      <w:rFonts w:cs="Times New Roman" w:hint="default"/>
    </w:rPr>
  </w:style>
  <w:style w:type="character" w:customStyle="1" w:styleId="WW8Num13z1">
    <w:name w:val="WW8Num13z1"/>
    <w:rsid w:val="0036615B"/>
    <w:rPr>
      <w:rFonts w:cs="Times New Roman"/>
    </w:rPr>
  </w:style>
  <w:style w:type="character" w:customStyle="1" w:styleId="WW8Num14z0">
    <w:name w:val="WW8Num14z0"/>
    <w:rsid w:val="0036615B"/>
    <w:rPr>
      <w:rFonts w:cs="Times New Roman" w:hint="default"/>
    </w:rPr>
  </w:style>
  <w:style w:type="character" w:customStyle="1" w:styleId="WW8Num14z1">
    <w:name w:val="WW8Num14z1"/>
    <w:rsid w:val="0036615B"/>
    <w:rPr>
      <w:rFonts w:cs="Times New Roman"/>
    </w:rPr>
  </w:style>
  <w:style w:type="character" w:customStyle="1" w:styleId="21">
    <w:name w:val="Основной шрифт абзаца2"/>
    <w:rsid w:val="0036615B"/>
  </w:style>
  <w:style w:type="character" w:customStyle="1" w:styleId="12">
    <w:name w:val="Знак Знак12"/>
    <w:basedOn w:val="21"/>
    <w:rsid w:val="0036615B"/>
    <w:rPr>
      <w:rFonts w:cs="Times New Roman"/>
      <w:sz w:val="28"/>
    </w:rPr>
  </w:style>
  <w:style w:type="character" w:customStyle="1" w:styleId="11">
    <w:name w:val="Знак Знак11"/>
    <w:basedOn w:val="21"/>
    <w:rsid w:val="0036615B"/>
    <w:rPr>
      <w:rFonts w:cs="Times New Roman"/>
      <w:b/>
      <w:sz w:val="28"/>
    </w:rPr>
  </w:style>
  <w:style w:type="character" w:customStyle="1" w:styleId="100">
    <w:name w:val="Знак Знак10"/>
    <w:basedOn w:val="21"/>
    <w:rsid w:val="0036615B"/>
    <w:rPr>
      <w:rFonts w:cs="Times New Roman"/>
      <w:b/>
      <w:sz w:val="28"/>
      <w:szCs w:val="28"/>
      <w:lang w:val="ru-RU" w:bidi="ar-SA"/>
    </w:rPr>
  </w:style>
  <w:style w:type="character" w:customStyle="1" w:styleId="9">
    <w:name w:val="Знак Знак9"/>
    <w:basedOn w:val="21"/>
    <w:rsid w:val="0036615B"/>
    <w:rPr>
      <w:rFonts w:cs="Times New Roman"/>
      <w:sz w:val="28"/>
      <w:szCs w:val="28"/>
      <w:lang w:val="ru-RU" w:bidi="ar-SA"/>
    </w:rPr>
  </w:style>
  <w:style w:type="character" w:styleId="ab">
    <w:name w:val="Hyperlink"/>
    <w:basedOn w:val="21"/>
    <w:uiPriority w:val="99"/>
    <w:rsid w:val="0036615B"/>
    <w:rPr>
      <w:rFonts w:cs="Times New Roman"/>
      <w:color w:val="0000FF"/>
      <w:u w:val="single"/>
    </w:rPr>
  </w:style>
  <w:style w:type="character" w:customStyle="1" w:styleId="8">
    <w:name w:val="Знак Знак8"/>
    <w:basedOn w:val="21"/>
    <w:rsid w:val="0036615B"/>
    <w:rPr>
      <w:rFonts w:ascii="Calibri" w:hAnsi="Calibri" w:cs="Times New Roman"/>
    </w:rPr>
  </w:style>
  <w:style w:type="character" w:customStyle="1" w:styleId="51">
    <w:name w:val="Знак Знак51"/>
    <w:rsid w:val="0036615B"/>
    <w:rPr>
      <w:sz w:val="28"/>
      <w:lang w:bidi="ar-SA"/>
    </w:rPr>
  </w:style>
  <w:style w:type="character" w:customStyle="1" w:styleId="7">
    <w:name w:val="Знак Знак7"/>
    <w:basedOn w:val="21"/>
    <w:rsid w:val="0036615B"/>
    <w:rPr>
      <w:rFonts w:ascii="Calibri" w:hAnsi="Calibri" w:cs="Times New Roman"/>
      <w:sz w:val="22"/>
      <w:lang w:bidi="ar-SA"/>
    </w:rPr>
  </w:style>
  <w:style w:type="character" w:customStyle="1" w:styleId="6">
    <w:name w:val="Знак Знак6"/>
    <w:basedOn w:val="21"/>
    <w:rsid w:val="0036615B"/>
    <w:rPr>
      <w:rFonts w:ascii="Calibri" w:hAnsi="Calibri" w:cs="Times New Roman"/>
      <w:sz w:val="22"/>
    </w:rPr>
  </w:style>
  <w:style w:type="character" w:customStyle="1" w:styleId="5">
    <w:name w:val="Знак Знак5"/>
    <w:basedOn w:val="21"/>
    <w:rsid w:val="0036615B"/>
    <w:rPr>
      <w:rFonts w:ascii="Courier New" w:hAnsi="Courier New" w:cs="Times New Roman"/>
    </w:rPr>
  </w:style>
  <w:style w:type="character" w:customStyle="1" w:styleId="41">
    <w:name w:val="Знак Знак4"/>
    <w:basedOn w:val="21"/>
    <w:rsid w:val="0036615B"/>
    <w:rPr>
      <w:rFonts w:ascii="Tahoma" w:hAnsi="Tahoma" w:cs="Times New Roman"/>
      <w:sz w:val="16"/>
    </w:rPr>
  </w:style>
  <w:style w:type="character" w:customStyle="1" w:styleId="blk">
    <w:name w:val="blk"/>
    <w:basedOn w:val="21"/>
    <w:rsid w:val="0036615B"/>
    <w:rPr>
      <w:rFonts w:cs="Times New Roman"/>
    </w:rPr>
  </w:style>
  <w:style w:type="character" w:styleId="ac">
    <w:name w:val="page number"/>
    <w:basedOn w:val="21"/>
    <w:rsid w:val="0036615B"/>
    <w:rPr>
      <w:rFonts w:cs="Times New Roman"/>
    </w:rPr>
  </w:style>
  <w:style w:type="character" w:customStyle="1" w:styleId="31">
    <w:name w:val="Знак Знак3"/>
    <w:basedOn w:val="21"/>
    <w:rsid w:val="0036615B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Знак Знак2"/>
    <w:basedOn w:val="21"/>
    <w:rsid w:val="0036615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basedOn w:val="21"/>
    <w:rsid w:val="0036615B"/>
    <w:rPr>
      <w:rFonts w:cs="Times New Roman"/>
      <w:sz w:val="24"/>
      <w:szCs w:val="24"/>
      <w:lang w:val="ru-RU" w:bidi="ar-SA"/>
    </w:rPr>
  </w:style>
  <w:style w:type="character" w:customStyle="1" w:styleId="ad">
    <w:name w:val="Знак Знак"/>
    <w:basedOn w:val="21"/>
    <w:rsid w:val="0036615B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36615B"/>
    <w:rPr>
      <w:sz w:val="28"/>
      <w:lang w:val="ru-RU" w:bidi="ar-SA"/>
    </w:rPr>
  </w:style>
  <w:style w:type="character" w:customStyle="1" w:styleId="42">
    <w:name w:val="Знак Знак4"/>
    <w:rsid w:val="0036615B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36615B"/>
    <w:rPr>
      <w:sz w:val="28"/>
      <w:lang w:val="ru-RU" w:bidi="ar-SA"/>
    </w:rPr>
  </w:style>
  <w:style w:type="character" w:customStyle="1" w:styleId="WW8Num1z1">
    <w:name w:val="WW8Num1z1"/>
    <w:rsid w:val="0036615B"/>
  </w:style>
  <w:style w:type="character" w:customStyle="1" w:styleId="WW8Num1z2">
    <w:name w:val="WW8Num1z2"/>
    <w:rsid w:val="0036615B"/>
  </w:style>
  <w:style w:type="character" w:customStyle="1" w:styleId="WW8Num1z3">
    <w:name w:val="WW8Num1z3"/>
    <w:rsid w:val="0036615B"/>
  </w:style>
  <w:style w:type="character" w:customStyle="1" w:styleId="WW8Num1z4">
    <w:name w:val="WW8Num1z4"/>
    <w:rsid w:val="0036615B"/>
  </w:style>
  <w:style w:type="character" w:customStyle="1" w:styleId="WW8Num1z5">
    <w:name w:val="WW8Num1z5"/>
    <w:rsid w:val="0036615B"/>
  </w:style>
  <w:style w:type="character" w:customStyle="1" w:styleId="WW8Num1z6">
    <w:name w:val="WW8Num1z6"/>
    <w:rsid w:val="0036615B"/>
  </w:style>
  <w:style w:type="character" w:customStyle="1" w:styleId="WW8Num1z7">
    <w:name w:val="WW8Num1z7"/>
    <w:rsid w:val="0036615B"/>
  </w:style>
  <w:style w:type="character" w:customStyle="1" w:styleId="WW8Num1z8">
    <w:name w:val="WW8Num1z8"/>
    <w:rsid w:val="0036615B"/>
  </w:style>
  <w:style w:type="character" w:customStyle="1" w:styleId="Absatz-Standardschriftart">
    <w:name w:val="Absatz-Standardschriftart"/>
    <w:rsid w:val="0036615B"/>
  </w:style>
  <w:style w:type="character" w:customStyle="1" w:styleId="WW-Absatz-Standardschriftart">
    <w:name w:val="WW-Absatz-Standardschriftart"/>
    <w:rsid w:val="0036615B"/>
  </w:style>
  <w:style w:type="character" w:customStyle="1" w:styleId="WW-Absatz-Standardschriftart1">
    <w:name w:val="WW-Absatz-Standardschriftart1"/>
    <w:rsid w:val="0036615B"/>
  </w:style>
  <w:style w:type="character" w:customStyle="1" w:styleId="WW-Absatz-Standardschriftart11">
    <w:name w:val="WW-Absatz-Standardschriftart11"/>
    <w:rsid w:val="0036615B"/>
  </w:style>
  <w:style w:type="character" w:customStyle="1" w:styleId="WW-Absatz-Standardschriftart111">
    <w:name w:val="WW-Absatz-Standardschriftart111"/>
    <w:rsid w:val="0036615B"/>
  </w:style>
  <w:style w:type="character" w:customStyle="1" w:styleId="14">
    <w:name w:val="Основной шрифт абзаца1"/>
    <w:rsid w:val="0036615B"/>
  </w:style>
  <w:style w:type="character" w:customStyle="1" w:styleId="WW-Absatz-Standardschriftart1111">
    <w:name w:val="WW-Absatz-Standardschriftart1111"/>
    <w:rsid w:val="0036615B"/>
  </w:style>
  <w:style w:type="character" w:customStyle="1" w:styleId="WW-Absatz-Standardschriftart11111">
    <w:name w:val="WW-Absatz-Standardschriftart11111"/>
    <w:rsid w:val="0036615B"/>
  </w:style>
  <w:style w:type="character" w:customStyle="1" w:styleId="WW-Absatz-Standardschriftart111111">
    <w:name w:val="WW-Absatz-Standardschriftart111111"/>
    <w:rsid w:val="0036615B"/>
  </w:style>
  <w:style w:type="character" w:customStyle="1" w:styleId="WW-Absatz-Standardschriftart1111111">
    <w:name w:val="WW-Absatz-Standardschriftart1111111"/>
    <w:rsid w:val="0036615B"/>
  </w:style>
  <w:style w:type="character" w:customStyle="1" w:styleId="WW-Absatz-Standardschriftart11111111">
    <w:name w:val="WW-Absatz-Standardschriftart11111111"/>
    <w:rsid w:val="0036615B"/>
  </w:style>
  <w:style w:type="character" w:customStyle="1" w:styleId="WW-Absatz-Standardschriftart111111111">
    <w:name w:val="WW-Absatz-Standardschriftart111111111"/>
    <w:rsid w:val="0036615B"/>
  </w:style>
  <w:style w:type="character" w:customStyle="1" w:styleId="WW-Absatz-Standardschriftart1111111111">
    <w:name w:val="WW-Absatz-Standardschriftart1111111111"/>
    <w:rsid w:val="0036615B"/>
  </w:style>
  <w:style w:type="character" w:customStyle="1" w:styleId="WW-Absatz-Standardschriftart11111111111">
    <w:name w:val="WW-Absatz-Standardschriftart11111111111"/>
    <w:rsid w:val="0036615B"/>
  </w:style>
  <w:style w:type="character" w:customStyle="1" w:styleId="WW-Absatz-Standardschriftart111111111111">
    <w:name w:val="WW-Absatz-Standardschriftart111111111111"/>
    <w:rsid w:val="0036615B"/>
  </w:style>
  <w:style w:type="character" w:customStyle="1" w:styleId="WW-Absatz-Standardschriftart1111111111111">
    <w:name w:val="WW-Absatz-Standardschriftart1111111111111"/>
    <w:rsid w:val="0036615B"/>
  </w:style>
  <w:style w:type="character" w:customStyle="1" w:styleId="WW-Absatz-Standardschriftart11111111111111">
    <w:name w:val="WW-Absatz-Standardschriftart11111111111111"/>
    <w:rsid w:val="0036615B"/>
  </w:style>
  <w:style w:type="character" w:customStyle="1" w:styleId="WW-Absatz-Standardschriftart111111111111111">
    <w:name w:val="WW-Absatz-Standardschriftart111111111111111"/>
    <w:rsid w:val="0036615B"/>
  </w:style>
  <w:style w:type="character" w:customStyle="1" w:styleId="WW-Absatz-Standardschriftart1111111111111111">
    <w:name w:val="WW-Absatz-Standardschriftart1111111111111111"/>
    <w:rsid w:val="0036615B"/>
  </w:style>
  <w:style w:type="character" w:customStyle="1" w:styleId="WW-Absatz-Standardschriftart11111111111111111">
    <w:name w:val="WW-Absatz-Standardschriftart11111111111111111"/>
    <w:rsid w:val="0036615B"/>
  </w:style>
  <w:style w:type="character" w:customStyle="1" w:styleId="WW-Absatz-Standardschriftart111111111111111111">
    <w:name w:val="WW-Absatz-Standardschriftart111111111111111111"/>
    <w:rsid w:val="0036615B"/>
  </w:style>
  <w:style w:type="character" w:customStyle="1" w:styleId="WW-Absatz-Standardschriftart1111111111111111111">
    <w:name w:val="WW-Absatz-Standardschriftart1111111111111111111"/>
    <w:rsid w:val="0036615B"/>
  </w:style>
  <w:style w:type="character" w:customStyle="1" w:styleId="WW-Absatz-Standardschriftart11111111111111111111">
    <w:name w:val="WW-Absatz-Standardschriftart11111111111111111111"/>
    <w:rsid w:val="0036615B"/>
  </w:style>
  <w:style w:type="character" w:customStyle="1" w:styleId="WW-Absatz-Standardschriftart111111111111111111111">
    <w:name w:val="WW-Absatz-Standardschriftart111111111111111111111"/>
    <w:rsid w:val="0036615B"/>
  </w:style>
  <w:style w:type="character" w:customStyle="1" w:styleId="WW-Absatz-Standardschriftart1111111111111111111111">
    <w:name w:val="WW-Absatz-Standardschriftart1111111111111111111111"/>
    <w:rsid w:val="0036615B"/>
  </w:style>
  <w:style w:type="character" w:customStyle="1" w:styleId="WW-Absatz-Standardschriftart11111111111111111111111">
    <w:name w:val="WW-Absatz-Standardschriftart11111111111111111111111"/>
    <w:rsid w:val="0036615B"/>
  </w:style>
  <w:style w:type="character" w:customStyle="1" w:styleId="WW-Absatz-Standardschriftart111111111111111111111111">
    <w:name w:val="WW-Absatz-Standardschriftart111111111111111111111111"/>
    <w:rsid w:val="0036615B"/>
  </w:style>
  <w:style w:type="character" w:customStyle="1" w:styleId="WW-Absatz-Standardschriftart1111111111111111111111111">
    <w:name w:val="WW-Absatz-Standardschriftart1111111111111111111111111"/>
    <w:rsid w:val="0036615B"/>
  </w:style>
  <w:style w:type="character" w:customStyle="1" w:styleId="WW-Absatz-Standardschriftart11111111111111111111111111">
    <w:name w:val="WW-Absatz-Standardschriftart11111111111111111111111111"/>
    <w:rsid w:val="0036615B"/>
  </w:style>
  <w:style w:type="character" w:customStyle="1" w:styleId="WW-Absatz-Standardschriftart111111111111111111111111111">
    <w:name w:val="WW-Absatz-Standardschriftart111111111111111111111111111"/>
    <w:rsid w:val="0036615B"/>
  </w:style>
  <w:style w:type="character" w:customStyle="1" w:styleId="WW-Absatz-Standardschriftart1111111111111111111111111111">
    <w:name w:val="WW-Absatz-Standardschriftart1111111111111111111111111111"/>
    <w:rsid w:val="0036615B"/>
  </w:style>
  <w:style w:type="character" w:customStyle="1" w:styleId="WW-Absatz-Standardschriftart11111111111111111111111111111">
    <w:name w:val="WW-Absatz-Standardschriftart11111111111111111111111111111"/>
    <w:rsid w:val="0036615B"/>
  </w:style>
  <w:style w:type="character" w:customStyle="1" w:styleId="WW-Absatz-Standardschriftart111111111111111111111111111111">
    <w:name w:val="WW-Absatz-Standardschriftart111111111111111111111111111111"/>
    <w:rsid w:val="0036615B"/>
  </w:style>
  <w:style w:type="character" w:customStyle="1" w:styleId="WW-Absatz-Standardschriftart1111111111111111111111111111111">
    <w:name w:val="WW-Absatz-Standardschriftart1111111111111111111111111111111"/>
    <w:rsid w:val="0036615B"/>
  </w:style>
  <w:style w:type="character" w:customStyle="1" w:styleId="WW-Absatz-Standardschriftart11111111111111111111111111111111">
    <w:name w:val="WW-Absatz-Standardschriftart11111111111111111111111111111111"/>
    <w:rsid w:val="0036615B"/>
  </w:style>
  <w:style w:type="character" w:customStyle="1" w:styleId="WW-Absatz-Standardschriftart111111111111111111111111111111111">
    <w:name w:val="WW-Absatz-Standardschriftart111111111111111111111111111111111"/>
    <w:rsid w:val="0036615B"/>
  </w:style>
  <w:style w:type="character" w:customStyle="1" w:styleId="WW-Absatz-Standardschriftart1111111111111111111111111111111111">
    <w:name w:val="WW-Absatz-Standardschriftart1111111111111111111111111111111111"/>
    <w:rsid w:val="0036615B"/>
  </w:style>
  <w:style w:type="character" w:customStyle="1" w:styleId="WW-Absatz-Standardschriftart11111111111111111111111111111111111">
    <w:name w:val="WW-Absatz-Standardschriftart11111111111111111111111111111111111"/>
    <w:rsid w:val="0036615B"/>
  </w:style>
  <w:style w:type="character" w:customStyle="1" w:styleId="WW-Absatz-Standardschriftart111111111111111111111111111111111111">
    <w:name w:val="WW-Absatz-Standardschriftart111111111111111111111111111111111111"/>
    <w:rsid w:val="0036615B"/>
  </w:style>
  <w:style w:type="character" w:customStyle="1" w:styleId="WW-Absatz-Standardschriftart1111111111111111111111111111111111111">
    <w:name w:val="WW-Absatz-Standardschriftart1111111111111111111111111111111111111"/>
    <w:rsid w:val="0036615B"/>
  </w:style>
  <w:style w:type="character" w:customStyle="1" w:styleId="WW-Absatz-Standardschriftart11111111111111111111111111111111111111">
    <w:name w:val="WW-Absatz-Standardschriftart11111111111111111111111111111111111111"/>
    <w:rsid w:val="0036615B"/>
  </w:style>
  <w:style w:type="character" w:customStyle="1" w:styleId="WW-Absatz-Standardschriftart111111111111111111111111111111111111111">
    <w:name w:val="WW-Absatz-Standardschriftart111111111111111111111111111111111111111"/>
    <w:rsid w:val="0036615B"/>
  </w:style>
  <w:style w:type="character" w:customStyle="1" w:styleId="WW-Absatz-Standardschriftart1111111111111111111111111111111111111111">
    <w:name w:val="WW-Absatz-Standardschriftart1111111111111111111111111111111111111111"/>
    <w:rsid w:val="0036615B"/>
  </w:style>
  <w:style w:type="character" w:customStyle="1" w:styleId="WW-Absatz-Standardschriftart11111111111111111111111111111111111111111">
    <w:name w:val="WW-Absatz-Standardschriftart11111111111111111111111111111111111111111"/>
    <w:rsid w:val="0036615B"/>
  </w:style>
  <w:style w:type="character" w:customStyle="1" w:styleId="RTFNum21">
    <w:name w:val="RTF_Num 2 1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32">
    <w:name w:val="Основной шрифт абзаца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5">
    <w:name w:val="Номер страницы1"/>
    <w:basedOn w:val="WW-DefaultParagraph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e">
    <w:name w:val="Знак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">
    <w:name w:val="Верх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6">
    <w:name w:val="Текст Знак1"/>
    <w:link w:val="af0"/>
    <w:uiPriority w:val="99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16"/>
    <w:uiPriority w:val="99"/>
    <w:rsid w:val="0036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Знак"/>
    <w:basedOn w:val="a0"/>
    <w:rsid w:val="0036615B"/>
    <w:rPr>
      <w:rFonts w:ascii="Consolas" w:hAnsi="Consolas" w:cs="Consolas"/>
      <w:sz w:val="21"/>
      <w:szCs w:val="21"/>
    </w:rPr>
  </w:style>
  <w:style w:type="character" w:customStyle="1" w:styleId="af2">
    <w:name w:val="Основной текст с отступом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rsid w:val="003661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615B"/>
  </w:style>
  <w:style w:type="character" w:customStyle="1" w:styleId="25">
    <w:name w:val="Основной текст 2 Знак"/>
    <w:link w:val="26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"/>
    <w:link w:val="2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36615B"/>
  </w:style>
  <w:style w:type="character" w:customStyle="1" w:styleId="af3">
    <w:name w:val="Ниж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36615B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4">
    <w:name w:val="Символ нумерации"/>
    <w:rsid w:val="0036615B"/>
  </w:style>
  <w:style w:type="character" w:customStyle="1" w:styleId="af5">
    <w:name w:val="Маркеры списка"/>
    <w:rsid w:val="0036615B"/>
    <w:rPr>
      <w:rFonts w:ascii="StarSymbol" w:eastAsia="StarSymbol" w:hAnsi="StarSymbol" w:cs="StarSymbol"/>
      <w:sz w:val="18"/>
      <w:szCs w:val="18"/>
    </w:rPr>
  </w:style>
  <w:style w:type="paragraph" w:customStyle="1" w:styleId="17">
    <w:name w:val="Заголовок1"/>
    <w:basedOn w:val="a"/>
    <w:next w:val="a4"/>
    <w:rsid w:val="003661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6">
    <w:name w:val="List"/>
    <w:basedOn w:val="a4"/>
    <w:rsid w:val="0036615B"/>
    <w:pPr>
      <w:widowControl w:val="0"/>
      <w:suppressAutoHyphens/>
      <w:spacing w:after="120"/>
      <w:jc w:val="left"/>
    </w:pPr>
    <w:rPr>
      <w:rFonts w:cs="Tahoma"/>
      <w:sz w:val="24"/>
      <w:szCs w:val="24"/>
      <w:lang w:eastAsia="zh-CN"/>
    </w:rPr>
  </w:style>
  <w:style w:type="paragraph" w:styleId="af7">
    <w:name w:val="caption"/>
    <w:basedOn w:val="a"/>
    <w:qFormat/>
    <w:rsid w:val="0036615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Arial Unicode MS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36615B"/>
    <w:pPr>
      <w:suppressLineNumbers/>
      <w:suppressAutoHyphens/>
      <w:spacing w:after="0" w:line="240" w:lineRule="auto"/>
      <w:jc w:val="both"/>
    </w:pPr>
    <w:rPr>
      <w:rFonts w:ascii="Calibri" w:eastAsia="Times New Roman" w:hAnsi="Calibri" w:cs="Arial Unicode MS"/>
      <w:lang w:eastAsia="zh-CN"/>
    </w:rPr>
  </w:style>
  <w:style w:type="paragraph" w:customStyle="1" w:styleId="212">
    <w:name w:val="Список 21"/>
    <w:basedOn w:val="a"/>
    <w:rsid w:val="0036615B"/>
    <w:pPr>
      <w:suppressAutoHyphens/>
      <w:spacing w:after="0" w:line="360" w:lineRule="auto"/>
      <w:ind w:firstLine="709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basedOn w:val="a"/>
    <w:link w:val="ConsPlusNormal1"/>
    <w:uiPriority w:val="99"/>
    <w:rsid w:val="003661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f8">
    <w:name w:val="header"/>
    <w:basedOn w:val="a"/>
    <w:link w:val="18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8">
    <w:name w:val="Верхний колонтитул Знак1"/>
    <w:basedOn w:val="a0"/>
    <w:link w:val="af8"/>
    <w:rsid w:val="0036615B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19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9">
    <w:name w:val="Нижний колонтитул Знак1"/>
    <w:basedOn w:val="a0"/>
    <w:link w:val="af9"/>
    <w:rsid w:val="0036615B"/>
    <w:rPr>
      <w:rFonts w:ascii="Calibri" w:eastAsia="Times New Roman" w:hAnsi="Calibri" w:cs="Calibri"/>
      <w:lang w:eastAsia="zh-CN"/>
    </w:rPr>
  </w:style>
  <w:style w:type="paragraph" w:customStyle="1" w:styleId="1a">
    <w:name w:val="Текст1"/>
    <w:basedOn w:val="a"/>
    <w:rsid w:val="0036615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a">
    <w:name w:val="Нормальный (таблица)"/>
    <w:basedOn w:val="a"/>
    <w:next w:val="a"/>
    <w:rsid w:val="0036615B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b">
    <w:name w:val="Прижатый влево"/>
    <w:basedOn w:val="a"/>
    <w:next w:val="a"/>
    <w:rsid w:val="0036615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c">
    <w:name w:val="Body Text Indent"/>
    <w:basedOn w:val="a"/>
    <w:link w:val="1b"/>
    <w:rsid w:val="0036615B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lang w:eastAsia="zh-CN"/>
    </w:rPr>
  </w:style>
  <w:style w:type="character" w:customStyle="1" w:styleId="1b">
    <w:name w:val="Основной текст с отступом Знак1"/>
    <w:basedOn w:val="a0"/>
    <w:link w:val="afc"/>
    <w:rsid w:val="0036615B"/>
    <w:rPr>
      <w:rFonts w:ascii="Calibri" w:eastAsia="Times New Roman" w:hAnsi="Calibri" w:cs="Calibri"/>
      <w:lang w:eastAsia="zh-CN"/>
    </w:rPr>
  </w:style>
  <w:style w:type="paragraph" w:customStyle="1" w:styleId="afd">
    <w:name w:val="Знак"/>
    <w:basedOn w:val="a"/>
    <w:rsid w:val="0036615B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e">
    <w:name w:val="Знак Знак Знак Знак"/>
    <w:basedOn w:val="a"/>
    <w:rsid w:val="0036615B"/>
    <w:pPr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">
    <w:name w:val="обычный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1c">
    <w:name w:val="Знак Знак Знак Знак1"/>
    <w:basedOn w:val="a"/>
    <w:rsid w:val="0036615B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zh-CN"/>
    </w:rPr>
  </w:style>
  <w:style w:type="paragraph" w:customStyle="1" w:styleId="213">
    <w:name w:val="Основной текст с отступом 21"/>
    <w:basedOn w:val="a"/>
    <w:rsid w:val="003661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4">
    <w:name w:val="Основной текст 21"/>
    <w:basedOn w:val="a"/>
    <w:rsid w:val="003661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">
    <w:name w:val="WW-Заголовок"/>
    <w:basedOn w:val="a"/>
    <w:next w:val="a4"/>
    <w:rsid w:val="0036615B"/>
    <w:pPr>
      <w:keepNext/>
      <w:widowControl w:val="0"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d">
    <w:name w:val="Название объекта1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27">
    <w:name w:val="Название2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8">
    <w:name w:val="Указатель2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WW-1">
    <w:name w:val="WW-Заголовок1"/>
    <w:basedOn w:val="a"/>
    <w:next w:val="a4"/>
    <w:rsid w:val="0036615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0">
    <w:name w:val="Subtitle"/>
    <w:basedOn w:val="WW-"/>
    <w:next w:val="a4"/>
    <w:link w:val="aff1"/>
    <w:qFormat/>
    <w:rsid w:val="0036615B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36615B"/>
    <w:rPr>
      <w:rFonts w:ascii="Arial" w:eastAsia="MS Mincho" w:hAnsi="Arial" w:cs="Tahoma"/>
      <w:i/>
      <w:iCs/>
      <w:sz w:val="28"/>
      <w:szCs w:val="28"/>
      <w:lang w:eastAsia="zh-CN"/>
    </w:rPr>
  </w:style>
  <w:style w:type="paragraph" w:customStyle="1" w:styleId="29">
    <w:name w:val="Название объекта2"/>
    <w:basedOn w:val="a"/>
    <w:rsid w:val="0036615B"/>
    <w:pPr>
      <w:widowControl w:val="0"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110">
    <w:name w:val="Заголовок 11"/>
    <w:basedOn w:val="a"/>
    <w:next w:val="a"/>
    <w:rsid w:val="0036615B"/>
    <w:pPr>
      <w:keepNext/>
      <w:widowControl w:val="0"/>
      <w:tabs>
        <w:tab w:val="num" w:pos="0"/>
      </w:tabs>
      <w:suppressAutoHyphens/>
      <w:spacing w:after="0" w:line="348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5">
    <w:name w:val="Заголовок 21"/>
    <w:basedOn w:val="a"/>
    <w:next w:val="a4"/>
    <w:rsid w:val="0036615B"/>
    <w:pPr>
      <w:keepNext/>
      <w:widowControl w:val="0"/>
      <w:tabs>
        <w:tab w:val="num" w:pos="0"/>
        <w:tab w:val="left" w:pos="576"/>
      </w:tabs>
      <w:suppressAutoHyphens/>
      <w:spacing w:before="240" w:after="60" w:line="240" w:lineRule="auto"/>
      <w:ind w:left="432" w:hanging="432"/>
    </w:pPr>
    <w:rPr>
      <w:rFonts w:ascii="Arial" w:eastAsia="Arial" w:hAnsi="Arial" w:cs="Arial"/>
      <w:b/>
      <w:bCs/>
      <w:i/>
      <w:iCs/>
      <w:sz w:val="28"/>
      <w:szCs w:val="28"/>
      <w:lang w:eastAsia="zh-CN"/>
    </w:rPr>
  </w:style>
  <w:style w:type="paragraph" w:customStyle="1" w:styleId="310">
    <w:name w:val="Заголовок 31"/>
    <w:basedOn w:val="a"/>
    <w:next w:val="a4"/>
    <w:rsid w:val="0036615B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432" w:hanging="4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10">
    <w:name w:val="Заголовок 41"/>
    <w:basedOn w:val="a"/>
    <w:next w:val="a4"/>
    <w:rsid w:val="0036615B"/>
    <w:pPr>
      <w:keepNext/>
      <w:widowControl w:val="0"/>
      <w:tabs>
        <w:tab w:val="num" w:pos="0"/>
        <w:tab w:val="left" w:pos="864"/>
      </w:tabs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e">
    <w:name w:val="Название1"/>
    <w:basedOn w:val="a"/>
    <w:rsid w:val="0036615B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f">
    <w:name w:val="Указатель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1f0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a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1">
    <w:name w:val="Текст выноски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2">
    <w:name w:val="обычный_1 Знак Знак Знак Знак Знак Знак Знак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с отступом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1">
    <w:name w:val="Основной текст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4">
    <w:name w:val="Знак Знак1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Знак Знак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Ñîäåðæèìîå âðåçêè"/>
    <w:basedOn w:val="a4"/>
    <w:rsid w:val="0036615B"/>
    <w:pPr>
      <w:widowControl w:val="0"/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6615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TableHeading">
    <w:name w:val="Table Heading"/>
    <w:basedOn w:val="TableContents"/>
    <w:rsid w:val="0036615B"/>
    <w:pPr>
      <w:jc w:val="center"/>
    </w:pPr>
    <w:rPr>
      <w:b/>
      <w:bCs/>
    </w:rPr>
  </w:style>
  <w:style w:type="paragraph" w:customStyle="1" w:styleId="aff3">
    <w:name w:val="Содержимое таблицы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aff4">
    <w:name w:val="Заголовок таблицы"/>
    <w:basedOn w:val="aff3"/>
    <w:rsid w:val="0036615B"/>
    <w:pPr>
      <w:jc w:val="center"/>
    </w:pPr>
    <w:rPr>
      <w:b/>
      <w:bCs/>
    </w:rPr>
  </w:style>
  <w:style w:type="paragraph" w:customStyle="1" w:styleId="aff5">
    <w:name w:val="Содержимое врезки"/>
    <w:basedOn w:val="a4"/>
    <w:rsid w:val="0036615B"/>
    <w:pPr>
      <w:widowControl w:val="0"/>
      <w:suppressAutoHyphens/>
      <w:ind w:firstLine="709"/>
    </w:pPr>
    <w:rPr>
      <w:szCs w:val="28"/>
      <w:lang w:eastAsia="zh-CN"/>
    </w:rPr>
  </w:style>
  <w:style w:type="paragraph" w:customStyle="1" w:styleId="2b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2c">
    <w:name w:val="List 2"/>
    <w:basedOn w:val="a"/>
    <w:rsid w:val="0036615B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character" w:customStyle="1" w:styleId="1f6">
    <w:name w:val="Название Знак1"/>
    <w:basedOn w:val="a0"/>
    <w:locked/>
    <w:rsid w:val="0036615B"/>
    <w:rPr>
      <w:sz w:val="28"/>
      <w:lang w:val="ru-RU" w:eastAsia="ru-RU" w:bidi="ar-SA"/>
    </w:rPr>
  </w:style>
  <w:style w:type="paragraph" w:customStyle="1" w:styleId="1f7">
    <w:name w:val="Без интервала1"/>
    <w:rsid w:val="00366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36615B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f6">
    <w:name w:val="Strong"/>
    <w:basedOn w:val="a0"/>
    <w:qFormat/>
    <w:rsid w:val="0036615B"/>
    <w:rPr>
      <w:rFonts w:cs="Times New Roman"/>
      <w:b/>
      <w:bCs/>
    </w:rPr>
  </w:style>
  <w:style w:type="character" w:customStyle="1" w:styleId="RTFNum31">
    <w:name w:val="RTF_Num 3 1"/>
    <w:rsid w:val="0036615B"/>
    <w:rPr>
      <w:rFonts w:eastAsia="Times New Roman"/>
    </w:rPr>
  </w:style>
  <w:style w:type="character" w:customStyle="1" w:styleId="RTFNum32">
    <w:name w:val="RTF_Num 3 2"/>
    <w:rsid w:val="0036615B"/>
  </w:style>
  <w:style w:type="character" w:customStyle="1" w:styleId="RTFNum33">
    <w:name w:val="RTF_Num 3 3"/>
    <w:rsid w:val="0036615B"/>
  </w:style>
  <w:style w:type="character" w:customStyle="1" w:styleId="RTFNum34">
    <w:name w:val="RTF_Num 3 4"/>
    <w:rsid w:val="0036615B"/>
  </w:style>
  <w:style w:type="character" w:customStyle="1" w:styleId="RTFNum35">
    <w:name w:val="RTF_Num 3 5"/>
    <w:rsid w:val="0036615B"/>
  </w:style>
  <w:style w:type="character" w:customStyle="1" w:styleId="RTFNum36">
    <w:name w:val="RTF_Num 3 6"/>
    <w:rsid w:val="0036615B"/>
  </w:style>
  <w:style w:type="character" w:customStyle="1" w:styleId="RTFNum37">
    <w:name w:val="RTF_Num 3 7"/>
    <w:rsid w:val="0036615B"/>
  </w:style>
  <w:style w:type="character" w:customStyle="1" w:styleId="RTFNum38">
    <w:name w:val="RTF_Num 3 8"/>
    <w:rsid w:val="0036615B"/>
  </w:style>
  <w:style w:type="character" w:customStyle="1" w:styleId="RTFNum39">
    <w:name w:val="RTF_Num 3 9"/>
    <w:rsid w:val="0036615B"/>
  </w:style>
  <w:style w:type="character" w:customStyle="1" w:styleId="RTFNum41">
    <w:name w:val="RTF_Num 4 1"/>
    <w:rsid w:val="0036615B"/>
    <w:rPr>
      <w:rFonts w:eastAsia="Times New Roman"/>
    </w:rPr>
  </w:style>
  <w:style w:type="character" w:customStyle="1" w:styleId="RTFNum42">
    <w:name w:val="RTF_Num 4 2"/>
    <w:rsid w:val="0036615B"/>
  </w:style>
  <w:style w:type="character" w:customStyle="1" w:styleId="RTFNum43">
    <w:name w:val="RTF_Num 4 3"/>
    <w:rsid w:val="0036615B"/>
  </w:style>
  <w:style w:type="character" w:customStyle="1" w:styleId="RTFNum44">
    <w:name w:val="RTF_Num 4 4"/>
    <w:rsid w:val="0036615B"/>
  </w:style>
  <w:style w:type="character" w:customStyle="1" w:styleId="RTFNum45">
    <w:name w:val="RTF_Num 4 5"/>
    <w:rsid w:val="0036615B"/>
  </w:style>
  <w:style w:type="character" w:customStyle="1" w:styleId="RTFNum46">
    <w:name w:val="RTF_Num 4 6"/>
    <w:rsid w:val="0036615B"/>
  </w:style>
  <w:style w:type="character" w:customStyle="1" w:styleId="RTFNum47">
    <w:name w:val="RTF_Num 4 7"/>
    <w:rsid w:val="0036615B"/>
  </w:style>
  <w:style w:type="character" w:customStyle="1" w:styleId="RTFNum48">
    <w:name w:val="RTF_Num 4 8"/>
    <w:rsid w:val="0036615B"/>
  </w:style>
  <w:style w:type="character" w:customStyle="1" w:styleId="RTFNum49">
    <w:name w:val="RTF_Num 4 9"/>
    <w:rsid w:val="0036615B"/>
  </w:style>
  <w:style w:type="character" w:customStyle="1" w:styleId="RTFNum51">
    <w:name w:val="RTF_Num 5 1"/>
    <w:rsid w:val="0036615B"/>
    <w:rPr>
      <w:rFonts w:eastAsia="Times New Roman"/>
    </w:rPr>
  </w:style>
  <w:style w:type="character" w:customStyle="1" w:styleId="RTFNum61">
    <w:name w:val="RTF_Num 6 1"/>
    <w:rsid w:val="0036615B"/>
    <w:rPr>
      <w:rFonts w:ascii="Symbol" w:eastAsia="Symbol" w:hAnsi="Symbol" w:cs="Symbol"/>
    </w:rPr>
  </w:style>
  <w:style w:type="character" w:customStyle="1" w:styleId="RTFNum71">
    <w:name w:val="RTF_Num 7 1"/>
    <w:rsid w:val="0036615B"/>
    <w:rPr>
      <w:rFonts w:ascii="Symbol" w:eastAsia="Symbol" w:hAnsi="Symbol" w:cs="Symbol"/>
    </w:rPr>
  </w:style>
  <w:style w:type="character" w:customStyle="1" w:styleId="RTFNum81">
    <w:name w:val="RTF_Num 8 1"/>
    <w:rsid w:val="0036615B"/>
    <w:rPr>
      <w:rFonts w:ascii="Symbol" w:eastAsia="Symbol" w:hAnsi="Symbol" w:cs="Symbol"/>
    </w:rPr>
  </w:style>
  <w:style w:type="character" w:customStyle="1" w:styleId="RTFNum91">
    <w:name w:val="RTF_Num 9 1"/>
    <w:rsid w:val="0036615B"/>
    <w:rPr>
      <w:rFonts w:ascii="Symbol" w:eastAsia="Symbol" w:hAnsi="Symbol" w:cs="Symbol"/>
    </w:rPr>
  </w:style>
  <w:style w:type="character" w:customStyle="1" w:styleId="RTFNum101">
    <w:name w:val="RTF_Num 10 1"/>
    <w:rsid w:val="0036615B"/>
    <w:rPr>
      <w:rFonts w:eastAsia="Times New Roman"/>
    </w:rPr>
  </w:style>
  <w:style w:type="character" w:customStyle="1" w:styleId="RTFNum111">
    <w:name w:val="RTF_Num 11 1"/>
    <w:rsid w:val="0036615B"/>
    <w:rPr>
      <w:rFonts w:ascii="Symbol" w:eastAsia="Symbol" w:hAnsi="Symbol" w:cs="Symbol"/>
    </w:rPr>
  </w:style>
  <w:style w:type="character" w:customStyle="1" w:styleId="RTFNum121">
    <w:name w:val="RTF_Num 12 1"/>
    <w:rsid w:val="0036615B"/>
    <w:rPr>
      <w:rFonts w:eastAsia="Times New Roman"/>
    </w:rPr>
  </w:style>
  <w:style w:type="character" w:customStyle="1" w:styleId="RTFNum122">
    <w:name w:val="RTF_Num 12 2"/>
    <w:rsid w:val="0036615B"/>
    <w:rPr>
      <w:rFonts w:eastAsia="Times New Roman"/>
    </w:rPr>
  </w:style>
  <w:style w:type="character" w:customStyle="1" w:styleId="RTFNum123">
    <w:name w:val="RTF_Num 12 3"/>
    <w:rsid w:val="0036615B"/>
    <w:rPr>
      <w:rFonts w:eastAsia="Times New Roman"/>
    </w:rPr>
  </w:style>
  <w:style w:type="character" w:customStyle="1" w:styleId="RTFNum124">
    <w:name w:val="RTF_Num 12 4"/>
    <w:rsid w:val="0036615B"/>
    <w:rPr>
      <w:rFonts w:eastAsia="Times New Roman"/>
    </w:rPr>
  </w:style>
  <w:style w:type="character" w:customStyle="1" w:styleId="RTFNum125">
    <w:name w:val="RTF_Num 12 5"/>
    <w:rsid w:val="0036615B"/>
    <w:rPr>
      <w:rFonts w:eastAsia="Times New Roman"/>
    </w:rPr>
  </w:style>
  <w:style w:type="character" w:customStyle="1" w:styleId="RTFNum126">
    <w:name w:val="RTF_Num 12 6"/>
    <w:rsid w:val="0036615B"/>
    <w:rPr>
      <w:rFonts w:eastAsia="Times New Roman"/>
    </w:rPr>
  </w:style>
  <w:style w:type="character" w:customStyle="1" w:styleId="RTFNum127">
    <w:name w:val="RTF_Num 12 7"/>
    <w:rsid w:val="0036615B"/>
    <w:rPr>
      <w:rFonts w:eastAsia="Times New Roman"/>
    </w:rPr>
  </w:style>
  <w:style w:type="character" w:customStyle="1" w:styleId="RTFNum128">
    <w:name w:val="RTF_Num 12 8"/>
    <w:rsid w:val="0036615B"/>
    <w:rPr>
      <w:rFonts w:eastAsia="Times New Roman"/>
    </w:rPr>
  </w:style>
  <w:style w:type="character" w:customStyle="1" w:styleId="RTFNum129">
    <w:name w:val="RTF_Num 12 9"/>
    <w:rsid w:val="0036615B"/>
    <w:rPr>
      <w:rFonts w:eastAsia="Times New Roman"/>
    </w:rPr>
  </w:style>
  <w:style w:type="character" w:customStyle="1" w:styleId="RTFNum131">
    <w:name w:val="RTF_Num 13 1"/>
    <w:rsid w:val="0036615B"/>
    <w:rPr>
      <w:rFonts w:eastAsia="Times New Roman"/>
    </w:rPr>
  </w:style>
  <w:style w:type="character" w:customStyle="1" w:styleId="RTFNum132">
    <w:name w:val="RTF_Num 13 2"/>
    <w:rsid w:val="0036615B"/>
    <w:rPr>
      <w:rFonts w:eastAsia="Times New Roman"/>
    </w:rPr>
  </w:style>
  <w:style w:type="character" w:customStyle="1" w:styleId="RTFNum133">
    <w:name w:val="RTF_Num 13 3"/>
    <w:rsid w:val="0036615B"/>
    <w:rPr>
      <w:rFonts w:eastAsia="Times New Roman"/>
    </w:rPr>
  </w:style>
  <w:style w:type="character" w:customStyle="1" w:styleId="RTFNum134">
    <w:name w:val="RTF_Num 13 4"/>
    <w:rsid w:val="0036615B"/>
    <w:rPr>
      <w:rFonts w:eastAsia="Times New Roman"/>
    </w:rPr>
  </w:style>
  <w:style w:type="character" w:customStyle="1" w:styleId="RTFNum135">
    <w:name w:val="RTF_Num 13 5"/>
    <w:rsid w:val="0036615B"/>
    <w:rPr>
      <w:rFonts w:eastAsia="Times New Roman"/>
    </w:rPr>
  </w:style>
  <w:style w:type="character" w:customStyle="1" w:styleId="RTFNum136">
    <w:name w:val="RTF_Num 13 6"/>
    <w:rsid w:val="0036615B"/>
    <w:rPr>
      <w:rFonts w:eastAsia="Times New Roman"/>
    </w:rPr>
  </w:style>
  <w:style w:type="character" w:customStyle="1" w:styleId="RTFNum137">
    <w:name w:val="RTF_Num 13 7"/>
    <w:rsid w:val="0036615B"/>
    <w:rPr>
      <w:rFonts w:eastAsia="Times New Roman"/>
    </w:rPr>
  </w:style>
  <w:style w:type="character" w:customStyle="1" w:styleId="RTFNum138">
    <w:name w:val="RTF_Num 13 8"/>
    <w:rsid w:val="0036615B"/>
    <w:rPr>
      <w:rFonts w:eastAsia="Times New Roman"/>
    </w:rPr>
  </w:style>
  <w:style w:type="character" w:customStyle="1" w:styleId="RTFNum139">
    <w:name w:val="RTF_Num 13 9"/>
    <w:rsid w:val="0036615B"/>
    <w:rPr>
      <w:rFonts w:eastAsia="Times New Roman"/>
    </w:rPr>
  </w:style>
  <w:style w:type="character" w:customStyle="1" w:styleId="RTFNum141">
    <w:name w:val="RTF_Num 14 1"/>
    <w:rsid w:val="0036615B"/>
    <w:rPr>
      <w:rFonts w:eastAsia="Times New Roman"/>
    </w:rPr>
  </w:style>
  <w:style w:type="character" w:customStyle="1" w:styleId="RTFNum142">
    <w:name w:val="RTF_Num 14 2"/>
    <w:rsid w:val="0036615B"/>
    <w:rPr>
      <w:rFonts w:eastAsia="Times New Roman"/>
    </w:rPr>
  </w:style>
  <w:style w:type="character" w:customStyle="1" w:styleId="RTFNum143">
    <w:name w:val="RTF_Num 14 3"/>
    <w:rsid w:val="0036615B"/>
    <w:rPr>
      <w:rFonts w:eastAsia="Times New Roman"/>
    </w:rPr>
  </w:style>
  <w:style w:type="character" w:customStyle="1" w:styleId="RTFNum144">
    <w:name w:val="RTF_Num 14 4"/>
    <w:rsid w:val="0036615B"/>
    <w:rPr>
      <w:rFonts w:eastAsia="Times New Roman"/>
    </w:rPr>
  </w:style>
  <w:style w:type="character" w:customStyle="1" w:styleId="RTFNum145">
    <w:name w:val="RTF_Num 14 5"/>
    <w:rsid w:val="0036615B"/>
    <w:rPr>
      <w:rFonts w:eastAsia="Times New Roman"/>
    </w:rPr>
  </w:style>
  <w:style w:type="character" w:customStyle="1" w:styleId="RTFNum146">
    <w:name w:val="RTF_Num 14 6"/>
    <w:rsid w:val="0036615B"/>
    <w:rPr>
      <w:rFonts w:eastAsia="Times New Roman"/>
    </w:rPr>
  </w:style>
  <w:style w:type="character" w:customStyle="1" w:styleId="RTFNum147">
    <w:name w:val="RTF_Num 14 7"/>
    <w:rsid w:val="0036615B"/>
    <w:rPr>
      <w:rFonts w:eastAsia="Times New Roman"/>
    </w:rPr>
  </w:style>
  <w:style w:type="character" w:customStyle="1" w:styleId="RTFNum148">
    <w:name w:val="RTF_Num 14 8"/>
    <w:rsid w:val="0036615B"/>
    <w:rPr>
      <w:rFonts w:eastAsia="Times New Roman"/>
    </w:rPr>
  </w:style>
  <w:style w:type="character" w:customStyle="1" w:styleId="RTFNum149">
    <w:name w:val="RTF_Num 14 9"/>
    <w:rsid w:val="0036615B"/>
    <w:rPr>
      <w:rFonts w:eastAsia="Times New Roman"/>
    </w:rPr>
  </w:style>
  <w:style w:type="character" w:customStyle="1" w:styleId="1f8">
    <w:name w:val="Çàãîëîâîê 1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d">
    <w:name w:val="Çàãîëîâîê 2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34">
    <w:name w:val="Çàãîëîâîê 3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44">
    <w:name w:val="Çàãîëîâîê 4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-">
    <w:name w:val="????????-??????"/>
    <w:basedOn w:val="32"/>
    <w:rsid w:val="0036615B"/>
    <w:rPr>
      <w:rFonts w:ascii="Times New Roman" w:eastAsia="Times New Roman" w:hAnsi="Times New Roman" w:cs="Times New Roman"/>
      <w:color w:val="0000FF"/>
      <w:sz w:val="24"/>
      <w:szCs w:val="24"/>
      <w:u w:val="single"/>
      <w:lang w:val="ru-RU"/>
    </w:rPr>
  </w:style>
  <w:style w:type="character" w:customStyle="1" w:styleId="510">
    <w:name w:val="???? ????51"/>
    <w:rsid w:val="0036615B"/>
    <w:rPr>
      <w:sz w:val="28"/>
      <w:szCs w:val="28"/>
    </w:rPr>
  </w:style>
  <w:style w:type="character" w:customStyle="1" w:styleId="aff7">
    <w:name w:val="?????????????? ??????"/>
    <w:basedOn w:val="32"/>
    <w:rsid w:val="0036615B"/>
    <w:rPr>
      <w:rFonts w:ascii="Times New Roman" w:eastAsia="Times New Roman" w:hAnsi="Times New Roman" w:cs="Times New Roman"/>
      <w:color w:val="106BBE"/>
      <w:sz w:val="24"/>
      <w:szCs w:val="24"/>
      <w:lang w:val="ru-RU"/>
    </w:rPr>
  </w:style>
  <w:style w:type="character" w:customStyle="1" w:styleId="2e">
    <w:name w:val="???????? ????? ? ???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f">
    <w:name w:val="???????? 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-">
    <w:name w:val="WW-????????-??????"/>
    <w:rsid w:val="0036615B"/>
    <w:rPr>
      <w:color w:val="000080"/>
      <w:u w:val="single"/>
    </w:rPr>
  </w:style>
  <w:style w:type="character" w:customStyle="1" w:styleId="WW--1">
    <w:name w:val="WW-????????-??????1"/>
    <w:rsid w:val="0036615B"/>
    <w:rPr>
      <w:color w:val="000080"/>
      <w:u w:val="single"/>
    </w:rPr>
  </w:style>
  <w:style w:type="character" w:customStyle="1" w:styleId="WW--12">
    <w:name w:val="WW-????????-??????12"/>
    <w:rsid w:val="0036615B"/>
    <w:rPr>
      <w:color w:val="000080"/>
      <w:u w:val="single"/>
    </w:rPr>
  </w:style>
  <w:style w:type="character" w:customStyle="1" w:styleId="WW--123">
    <w:name w:val="WW-????????-??????123"/>
    <w:rsid w:val="0036615B"/>
    <w:rPr>
      <w:color w:val="000080"/>
      <w:u w:val="single"/>
    </w:rPr>
  </w:style>
  <w:style w:type="character" w:customStyle="1" w:styleId="WW--1234">
    <w:name w:val="WW-????????-??????1234"/>
    <w:rsid w:val="0036615B"/>
    <w:rPr>
      <w:color w:val="000080"/>
      <w:u w:val="single"/>
    </w:rPr>
  </w:style>
  <w:style w:type="character" w:customStyle="1" w:styleId="WW--12345">
    <w:name w:val="WW-????????-??????12345"/>
    <w:rsid w:val="0036615B"/>
    <w:rPr>
      <w:color w:val="000080"/>
      <w:u w:val="single"/>
    </w:rPr>
  </w:style>
  <w:style w:type="character" w:customStyle="1" w:styleId="aff8">
    <w:name w:val="?????? ?????????"/>
    <w:rsid w:val="0036615B"/>
  </w:style>
  <w:style w:type="character" w:customStyle="1" w:styleId="WW--123456">
    <w:name w:val="WW-????????-??????123456"/>
    <w:rsid w:val="0036615B"/>
    <w:rPr>
      <w:color w:val="000080"/>
      <w:u w:val="single"/>
    </w:rPr>
  </w:style>
  <w:style w:type="character" w:customStyle="1" w:styleId="-0">
    <w:name w:val="Èíòåðíåò-ññûëêà"/>
    <w:rsid w:val="0036615B"/>
    <w:rPr>
      <w:color w:val="000080"/>
      <w:u w:val="single"/>
    </w:rPr>
  </w:style>
  <w:style w:type="character" w:customStyle="1" w:styleId="aff9">
    <w:name w:val="Ñèìâîë íóìåðàöèè"/>
    <w:rsid w:val="0036615B"/>
  </w:style>
  <w:style w:type="paragraph" w:customStyle="1" w:styleId="222">
    <w:name w:val="Список 22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Calibri" w:hAnsi="Calibri" w:cs="Calibri"/>
      <w:szCs w:val="24"/>
      <w:lang w:eastAsia="hi-IN" w:bidi="hi-IN"/>
    </w:rPr>
  </w:style>
  <w:style w:type="paragraph" w:customStyle="1" w:styleId="affa">
    <w:name w:val="???? ???? ???? ????"/>
    <w:basedOn w:val="a"/>
    <w:rsid w:val="0036615B"/>
    <w:pPr>
      <w:widowControl w:val="0"/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affb">
    <w:name w:val="???/???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f9">
    <w:name w:val="Номер страницы1"/>
    <w:basedOn w:val="14"/>
    <w:rsid w:val="0036615B"/>
    <w:rPr>
      <w:rFonts w:eastAsia="Times New Roman" w:cs="Times New Roman"/>
    </w:rPr>
  </w:style>
  <w:style w:type="paragraph" w:customStyle="1" w:styleId="111">
    <w:name w:val="Заголовок 11"/>
    <w:basedOn w:val="a"/>
    <w:next w:val="a"/>
    <w:rsid w:val="0036615B"/>
    <w:pPr>
      <w:keepNext/>
      <w:widowControl w:val="0"/>
      <w:tabs>
        <w:tab w:val="num" w:pos="432"/>
      </w:tabs>
      <w:suppressAutoHyphens/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216">
    <w:name w:val="Заголовок 21"/>
    <w:basedOn w:val="a"/>
    <w:next w:val="a"/>
    <w:rsid w:val="0036615B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312">
    <w:name w:val="Заголовок 31"/>
    <w:basedOn w:val="a"/>
    <w:next w:val="a"/>
    <w:rsid w:val="0036615B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411">
    <w:name w:val="Заголовок 41"/>
    <w:basedOn w:val="a"/>
    <w:next w:val="a"/>
    <w:rsid w:val="0036615B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1fa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b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c">
    <w:name w:val="Текст выноски1"/>
    <w:basedOn w:val="a"/>
    <w:rsid w:val="0036615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4"/>
      <w:lang w:eastAsia="hi-IN" w:bidi="hi-IN"/>
    </w:rPr>
  </w:style>
  <w:style w:type="character" w:customStyle="1" w:styleId="TitleChar">
    <w:name w:val="Title Char"/>
    <w:basedOn w:val="a0"/>
    <w:locked/>
    <w:rsid w:val="0036615B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customStyle="1" w:styleId="1fd">
    <w:name w:val="Без интервала1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affc">
    <w:name w:val="Другое_"/>
    <w:basedOn w:val="a0"/>
    <w:link w:val="affd"/>
    <w:locked/>
    <w:rsid w:val="0036615B"/>
    <w:rPr>
      <w:color w:val="3F4347"/>
      <w:sz w:val="26"/>
      <w:szCs w:val="26"/>
    </w:rPr>
  </w:style>
  <w:style w:type="paragraph" w:customStyle="1" w:styleId="affd">
    <w:name w:val="Другое"/>
    <w:basedOn w:val="a"/>
    <w:link w:val="affc"/>
    <w:rsid w:val="0036615B"/>
    <w:pPr>
      <w:widowControl w:val="0"/>
      <w:spacing w:after="0" w:line="252" w:lineRule="auto"/>
    </w:pPr>
    <w:rPr>
      <w:color w:val="3F4347"/>
      <w:sz w:val="26"/>
      <w:szCs w:val="26"/>
    </w:rPr>
  </w:style>
  <w:style w:type="paragraph" w:customStyle="1" w:styleId="2110">
    <w:name w:val="Список 211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Times New Roman" w:hAnsi="Calibri" w:cs="Calibri"/>
      <w:szCs w:val="24"/>
      <w:lang w:eastAsia="hi-IN" w:bidi="hi-IN"/>
    </w:rPr>
  </w:style>
  <w:style w:type="character" w:customStyle="1" w:styleId="1fe">
    <w:name w:val="Текст выноски Знак1"/>
    <w:basedOn w:val="a0"/>
    <w:locked/>
    <w:rsid w:val="0036615B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2f0">
    <w:name w:val="Основной текст (2)_"/>
    <w:link w:val="2f1"/>
    <w:rsid w:val="0036615B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36615B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f2">
    <w:name w:val="Без интервала2"/>
    <w:uiPriority w:val="1"/>
    <w:qFormat/>
    <w:rsid w:val="003661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e">
    <w:name w:val="Цветовое выделение"/>
    <w:uiPriority w:val="99"/>
    <w:rsid w:val="0036615B"/>
    <w:rPr>
      <w:b/>
      <w:color w:val="000080"/>
    </w:rPr>
  </w:style>
  <w:style w:type="paragraph" w:customStyle="1" w:styleId="afff">
    <w:name w:val="Заголовок статьи"/>
    <w:basedOn w:val="a"/>
    <w:next w:val="a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36615B"/>
    <w:rPr>
      <w:rFonts w:ascii="Arial" w:eastAsia="Times New Roman" w:hAnsi="Arial" w:cs="Times New Roman"/>
      <w:sz w:val="20"/>
      <w:szCs w:val="20"/>
      <w:lang w:eastAsia="zh-CN"/>
    </w:rPr>
  </w:style>
  <w:style w:type="paragraph" w:styleId="afff0">
    <w:name w:val="List Paragraph"/>
    <w:basedOn w:val="a"/>
    <w:link w:val="afff1"/>
    <w:uiPriority w:val="34"/>
    <w:rsid w:val="0036615B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fff1">
    <w:name w:val="Абзац списка Знак"/>
    <w:link w:val="afff0"/>
    <w:uiPriority w:val="34"/>
    <w:locked/>
    <w:rsid w:val="0036615B"/>
    <w:rPr>
      <w:rFonts w:ascii="Arial" w:eastAsia="Times New Roman" w:hAnsi="Arial" w:cs="Times New Roman"/>
      <w:sz w:val="20"/>
      <w:szCs w:val="20"/>
    </w:rPr>
  </w:style>
  <w:style w:type="paragraph" w:styleId="afff2">
    <w:name w:val="Normal (Web)"/>
    <w:basedOn w:val="a"/>
    <w:uiPriority w:val="99"/>
    <w:rsid w:val="003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66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615B"/>
    <w:rPr>
      <w:rFonts w:ascii="Courier New" w:eastAsia="Times New Roman" w:hAnsi="Courier New" w:cs="Times New Roman"/>
      <w:sz w:val="20"/>
      <w:szCs w:val="20"/>
    </w:rPr>
  </w:style>
  <w:style w:type="character" w:customStyle="1" w:styleId="120">
    <w:name w:val="???? ????12"/>
    <w:rsid w:val="0036615B"/>
    <w:rPr>
      <w:rFonts w:eastAsia="Times New Roman"/>
      <w:lang w:val="ru-RU"/>
    </w:rPr>
  </w:style>
  <w:style w:type="character" w:customStyle="1" w:styleId="1ff">
    <w:name w:val="Основной текст Знак1"/>
    <w:locked/>
    <w:rsid w:val="0036615B"/>
    <w:rPr>
      <w:sz w:val="28"/>
      <w:lang w:eastAsia="zh-CN"/>
    </w:rPr>
  </w:style>
  <w:style w:type="table" w:styleId="afff3">
    <w:name w:val="Table Grid"/>
    <w:basedOn w:val="a1"/>
    <w:uiPriority w:val="39"/>
    <w:rsid w:val="00B846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AAEE-D209-4311-890A-AF1CD413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пользователь</cp:lastModifiedBy>
  <cp:revision>8</cp:revision>
  <cp:lastPrinted>2026-05-28T13:14:00Z</cp:lastPrinted>
  <dcterms:created xsi:type="dcterms:W3CDTF">2026-04-27T10:51:00Z</dcterms:created>
  <dcterms:modified xsi:type="dcterms:W3CDTF">2026-05-28T13:17:00Z</dcterms:modified>
</cp:coreProperties>
</file>