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C223" w14:textId="53D30E3A" w:rsidR="00AA1F2A" w:rsidRPr="00AA1F2A" w:rsidRDefault="003F72BE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E45D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F5E711" wp14:editId="2FAE7BE0">
            <wp:extent cx="541020" cy="5867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6DB0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КУБАНСКОСТЕПНОГО СЕЛЬСКОГО ПОСЕЛЕНИЯ </w:t>
      </w:r>
    </w:p>
    <w:p w14:paraId="41AAE2E3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МУНИЦИПАЛЬНОГО РАЙОНА</w:t>
      </w:r>
    </w:p>
    <w:p w14:paraId="53CEF24F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14:paraId="4532A45B" w14:textId="77777777" w:rsidR="00AA1F2A" w:rsidRPr="00AA1F2A" w:rsidRDefault="00AA1F2A" w:rsidP="00AA1F2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</w:p>
    <w:p w14:paraId="42D800DD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4CCDBF89" w14:textId="0783CCE5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1EB42C4C" w14:textId="77777777"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1141064" w14:textId="0F825FDA" w:rsidR="0036615B" w:rsidRPr="0036615B" w:rsidRDefault="00D84295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 30.04.2026 года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</w:t>
      </w:r>
      <w:r w:rsidR="00434F1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6615B"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 w:rsidR="00960E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58</w:t>
      </w:r>
    </w:p>
    <w:p w14:paraId="5A440F11" w14:textId="77777777" w:rsidR="00AA1F2A" w:rsidRPr="00AA1F2A" w:rsidRDefault="00AA1F2A" w:rsidP="00AA1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14:paraId="2A31E316" w14:textId="77777777"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9A2E2C7" w14:textId="45D93F70" w:rsidR="00491DED" w:rsidRPr="00491DED" w:rsidRDefault="00491DED" w:rsidP="00491DED">
      <w:pPr>
        <w:pStyle w:val="a3"/>
        <w:ind w:left="987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Об установлении дополнительных ос</w:t>
      </w:r>
      <w:r w:rsidR="00601EA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нований признания безнадежными</w:t>
      </w:r>
      <w:r w:rsidRPr="00491DED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взысканию недоимки, задолженности по пеням и штрафам по местным налогам, в том числе отмененным</w:t>
      </w:r>
      <w:r w:rsidR="00601EA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местным налогам, на территории </w:t>
      </w:r>
      <w:proofErr w:type="spellStart"/>
      <w:r w:rsidR="00AA1F2A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Кубанскостепного</w:t>
      </w:r>
      <w:proofErr w:type="spellEnd"/>
      <w:r w:rsidR="00601EA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сельского поселения </w:t>
      </w:r>
      <w:proofErr w:type="spellStart"/>
      <w:r w:rsidR="00601EA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Каневского</w:t>
      </w:r>
      <w:proofErr w:type="spellEnd"/>
      <w:r w:rsidR="00601EA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муниципального района Краснодарского края</w:t>
      </w:r>
    </w:p>
    <w:p w14:paraId="48E29CB2" w14:textId="77777777" w:rsidR="00491DED" w:rsidRPr="00491DED" w:rsidRDefault="00491DED" w:rsidP="00491DED">
      <w:pPr>
        <w:pStyle w:val="a3"/>
        <w:ind w:left="98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38A23F8B" w14:textId="0EE3D685" w:rsidR="00491DED" w:rsidRPr="00491DED" w:rsidRDefault="00491DED" w:rsidP="00601EAE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пунктом 3 статьи 59 Налогового кодекса Российской Федерации, руководствуясь Уставом </w:t>
      </w:r>
      <w:proofErr w:type="spellStart"/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proofErr w:type="spellEnd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</w:t>
      </w:r>
      <w:proofErr w:type="spellStart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>Каневского</w:t>
      </w:r>
      <w:proofErr w:type="spellEnd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Краснодарского края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Совет </w:t>
      </w:r>
      <w:proofErr w:type="spellStart"/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proofErr w:type="spellEnd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</w:t>
      </w:r>
      <w:proofErr w:type="spellStart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>Каневского</w:t>
      </w:r>
      <w:proofErr w:type="spellEnd"/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Краснодарского края 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р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е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ш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и</w:t>
      </w:r>
      <w:r w:rsidR="00601EAE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л:</w:t>
      </w:r>
    </w:p>
    <w:p w14:paraId="436C7A08" w14:textId="52634E28" w:rsidR="00491DED" w:rsidRPr="00491DED" w:rsidRDefault="00491DED" w:rsidP="00601EAE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33926A23" w14:textId="433BEBC1" w:rsidR="00491DED" w:rsidRPr="00491DED" w:rsidRDefault="00E82878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лиц, призванных на военную службу по мобилизации в Вооруженные Силы Российской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Федерации, или лиц, направленны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12FE8367" w14:textId="128353F1" w:rsidR="00491DED" w:rsidRPr="00491DED" w:rsidRDefault="00E82878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903D338" w14:textId="6DCEEAE3" w:rsidR="00491DED" w:rsidRPr="00491DED" w:rsidRDefault="00E82878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лиц, заключивших контракт о добровольном содействии в выполнен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ии задач, возложенных на Вооруж</w:t>
      </w:r>
      <w:r w:rsidR="00491DED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7AFBA99B" w14:textId="7B649967" w:rsidR="00491DED" w:rsidRPr="00491DED" w:rsidRDefault="00491DED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- государственных гражданских служащих федеральных органов исполнительн</w:t>
      </w:r>
      <w:r w:rsidR="00E82878">
        <w:rPr>
          <w:rFonts w:ascii="Times New Roman" w:eastAsia="Calibri" w:hAnsi="Times New Roman" w:cs="Times New Roman"/>
          <w:snapToGrid w:val="0"/>
          <w:sz w:val="28"/>
          <w:szCs w:val="28"/>
        </w:rPr>
        <w:t>ой власти и лиц, замещающих дол</w:t>
      </w:r>
      <w:r w:rsidR="00E82878"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жности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, не отнесенных к должностям государственной гражданской служб</w:t>
      </w:r>
      <w:r w:rsidR="00E82878">
        <w:rPr>
          <w:rFonts w:ascii="Times New Roman" w:eastAsia="Calibri" w:hAnsi="Times New Roman" w:cs="Times New Roman"/>
          <w:snapToGrid w:val="0"/>
          <w:sz w:val="28"/>
          <w:szCs w:val="28"/>
        </w:rPr>
        <w:t>ы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</w:t>
      </w:r>
      <w:r w:rsidR="00E82878">
        <w:rPr>
          <w:rFonts w:ascii="Times New Roman" w:eastAsia="Calibri" w:hAnsi="Times New Roman" w:cs="Times New Roman"/>
          <w:snapToGrid w:val="0"/>
          <w:sz w:val="28"/>
          <w:szCs w:val="28"/>
        </w:rPr>
        <w:t>ь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) указанными органами при выполнении ими служебных обязанностей.</w:t>
      </w:r>
    </w:p>
    <w:p w14:paraId="23A69061" w14:textId="3785CEAC" w:rsidR="00491DED" w:rsidRPr="00491DED" w:rsidRDefault="00491DED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</w:t>
      </w:r>
      <w:r w:rsidR="00E82878">
        <w:rPr>
          <w:rFonts w:ascii="Times New Roman" w:eastAsia="Calibri" w:hAnsi="Times New Roman" w:cs="Times New Roman"/>
          <w:snapToGrid w:val="0"/>
          <w:sz w:val="28"/>
          <w:szCs w:val="28"/>
        </w:rPr>
        <w:t>ы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47FD9076" w14:textId="77777777" w:rsidR="00491DED" w:rsidRPr="00491DED" w:rsidRDefault="00491DED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659BD3AF" w14:textId="77777777" w:rsidR="00491DED" w:rsidRPr="00491DED" w:rsidRDefault="00491DED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2614D218" w14:textId="0846188D" w:rsidR="00491DED" w:rsidRPr="00491DED" w:rsidRDefault="00491DED" w:rsidP="00E82878">
      <w:pPr>
        <w:pStyle w:val="a3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</w:t>
      </w:r>
      <w:r w:rsidR="00E82878">
        <w:rPr>
          <w:rFonts w:ascii="Times New Roman" w:eastAsia="Calibri" w:hAnsi="Times New Roman" w:cs="Times New Roman"/>
          <w:snapToGrid w:val="0"/>
          <w:sz w:val="28"/>
          <w:szCs w:val="28"/>
        </w:rPr>
        <w:t>ж</w:t>
      </w:r>
      <w:r w:rsidRPr="00491DED">
        <w:rPr>
          <w:rFonts w:ascii="Times New Roman" w:eastAsia="Calibri" w:hAnsi="Times New Roman" w:cs="Times New Roman"/>
          <w:snapToGrid w:val="0"/>
          <w:sz w:val="28"/>
          <w:szCs w:val="28"/>
        </w:rPr>
        <w:t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1571BC07" w14:textId="212CBECA" w:rsidR="00E82878" w:rsidRPr="00E82878" w:rsidRDefault="00E82878" w:rsidP="00E8287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Общему отделу администрации </w:t>
      </w:r>
      <w:proofErr w:type="spellStart"/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proofErr w:type="spellEnd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</w:t>
      </w:r>
      <w:proofErr w:type="spellStart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Каневского</w:t>
      </w:r>
      <w:proofErr w:type="spellEnd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Краснодарского края опубликовать настоящее решение в установленном порядке и разместить на официальном сайте администрации </w:t>
      </w:r>
      <w:proofErr w:type="spellStart"/>
      <w:r w:rsidR="00AA1F2A">
        <w:rPr>
          <w:rFonts w:ascii="Times New Roman" w:eastAsia="Calibri" w:hAnsi="Times New Roman" w:cs="Times New Roman"/>
          <w:snapToGrid w:val="0"/>
          <w:sz w:val="28"/>
          <w:szCs w:val="28"/>
        </w:rPr>
        <w:t>Кубанскостепного</w:t>
      </w:r>
      <w:proofErr w:type="spellEnd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сельского поселения </w:t>
      </w:r>
      <w:proofErr w:type="spellStart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Каневского</w:t>
      </w:r>
      <w:proofErr w:type="spellEnd"/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Краснодарского края в информационно-телекоммуникационной сети «Интернет».</w:t>
      </w:r>
    </w:p>
    <w:p w14:paraId="474706EC" w14:textId="77777777" w:rsidR="00E82878" w:rsidRPr="00E82878" w:rsidRDefault="00E82878" w:rsidP="00E8287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Контроль над выполнением настоящего решения оставляю за собой.</w:t>
      </w:r>
    </w:p>
    <w:p w14:paraId="0AE17649" w14:textId="77777777" w:rsidR="00E82878" w:rsidRPr="00E82878" w:rsidRDefault="00E82878" w:rsidP="00E82878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2878">
        <w:rPr>
          <w:rFonts w:ascii="Times New Roman" w:eastAsia="Calibri" w:hAnsi="Times New Roman" w:cs="Times New Roman"/>
          <w:snapToGrid w:val="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FD9B3D1" w14:textId="77777777" w:rsidR="0036615B" w:rsidRPr="003B7E8A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D45409" w14:textId="536B638B"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D6AD20" w14:textId="77777777" w:rsidR="003B7E8A" w:rsidRPr="0036615B" w:rsidRDefault="003B7E8A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E8C71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3EADA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Кубанскостепного</w:t>
      </w:r>
      <w:proofErr w:type="spellEnd"/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</w:p>
    <w:p w14:paraId="2A98E15F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   </w:t>
      </w:r>
    </w:p>
    <w:p w14:paraId="460ABD19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1F2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    Н.А. Кирсанова</w:t>
      </w:r>
    </w:p>
    <w:p w14:paraId="25053BC7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D31703" w14:textId="77777777" w:rsidR="00AA1F2A" w:rsidRPr="00AA1F2A" w:rsidRDefault="00AA1F2A" w:rsidP="00AA1F2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B2F48B" w14:textId="4EB3DA2A" w:rsidR="001638BD" w:rsidRPr="001638BD" w:rsidRDefault="001638BD" w:rsidP="00AA1F2A">
      <w:pPr>
        <w:pStyle w:val="a6"/>
        <w:jc w:val="left"/>
        <w:rPr>
          <w:sz w:val="28"/>
          <w:szCs w:val="28"/>
        </w:rPr>
      </w:pPr>
    </w:p>
    <w:sectPr w:rsidR="001638BD" w:rsidRPr="001638BD" w:rsidSect="00E82878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4720C51"/>
    <w:multiLevelType w:val="hybridMultilevel"/>
    <w:tmpl w:val="3B04668C"/>
    <w:lvl w:ilvl="0" w:tplc="29CE501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FCD7B88"/>
    <w:multiLevelType w:val="hybridMultilevel"/>
    <w:tmpl w:val="B3D233CE"/>
    <w:lvl w:ilvl="0" w:tplc="F3F220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6B96F71"/>
    <w:multiLevelType w:val="hybridMultilevel"/>
    <w:tmpl w:val="C37AAB32"/>
    <w:lvl w:ilvl="0" w:tplc="C2F0EA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A54B18"/>
    <w:multiLevelType w:val="hybridMultilevel"/>
    <w:tmpl w:val="EBFC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7"/>
  </w:num>
  <w:num w:numId="17">
    <w:abstractNumId w:val="1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3"/>
  </w:num>
  <w:num w:numId="21">
    <w:abstractNumId w:val="20"/>
  </w:num>
  <w:num w:numId="22">
    <w:abstractNumId w:val="1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5B"/>
    <w:rsid w:val="00000A0A"/>
    <w:rsid w:val="00013EF6"/>
    <w:rsid w:val="00014002"/>
    <w:rsid w:val="0001562F"/>
    <w:rsid w:val="00015DD7"/>
    <w:rsid w:val="00023B47"/>
    <w:rsid w:val="00055158"/>
    <w:rsid w:val="00055DB9"/>
    <w:rsid w:val="000A5C25"/>
    <w:rsid w:val="000B5009"/>
    <w:rsid w:val="000C71B1"/>
    <w:rsid w:val="000D5912"/>
    <w:rsid w:val="000D67B0"/>
    <w:rsid w:val="000E048B"/>
    <w:rsid w:val="000E6074"/>
    <w:rsid w:val="000F4606"/>
    <w:rsid w:val="000F674C"/>
    <w:rsid w:val="001140E9"/>
    <w:rsid w:val="00115165"/>
    <w:rsid w:val="001251D4"/>
    <w:rsid w:val="001273D6"/>
    <w:rsid w:val="0013637C"/>
    <w:rsid w:val="0015495D"/>
    <w:rsid w:val="001638BD"/>
    <w:rsid w:val="00191AB4"/>
    <w:rsid w:val="001C4E9F"/>
    <w:rsid w:val="001D1651"/>
    <w:rsid w:val="001D307B"/>
    <w:rsid w:val="001D3A89"/>
    <w:rsid w:val="001D4626"/>
    <w:rsid w:val="001F742C"/>
    <w:rsid w:val="0021123B"/>
    <w:rsid w:val="0022299F"/>
    <w:rsid w:val="00222F8B"/>
    <w:rsid w:val="00224C77"/>
    <w:rsid w:val="00231AF2"/>
    <w:rsid w:val="002377FF"/>
    <w:rsid w:val="00240363"/>
    <w:rsid w:val="002622AB"/>
    <w:rsid w:val="00262E0F"/>
    <w:rsid w:val="00262ED1"/>
    <w:rsid w:val="002721F6"/>
    <w:rsid w:val="002736B3"/>
    <w:rsid w:val="00284C83"/>
    <w:rsid w:val="00285E2B"/>
    <w:rsid w:val="002A1C60"/>
    <w:rsid w:val="002A2AFE"/>
    <w:rsid w:val="002A4192"/>
    <w:rsid w:val="002B5281"/>
    <w:rsid w:val="002B62CB"/>
    <w:rsid w:val="002C4566"/>
    <w:rsid w:val="002E2D74"/>
    <w:rsid w:val="002E3600"/>
    <w:rsid w:val="002F716A"/>
    <w:rsid w:val="002F71F2"/>
    <w:rsid w:val="00305877"/>
    <w:rsid w:val="0031485B"/>
    <w:rsid w:val="00320939"/>
    <w:rsid w:val="00330CE8"/>
    <w:rsid w:val="0034425D"/>
    <w:rsid w:val="0035266F"/>
    <w:rsid w:val="0035767C"/>
    <w:rsid w:val="0036615B"/>
    <w:rsid w:val="003722DA"/>
    <w:rsid w:val="00385FE6"/>
    <w:rsid w:val="003901CA"/>
    <w:rsid w:val="003B1C33"/>
    <w:rsid w:val="003B7120"/>
    <w:rsid w:val="003B7E8A"/>
    <w:rsid w:val="003C3C3B"/>
    <w:rsid w:val="003D1F29"/>
    <w:rsid w:val="003D4FDC"/>
    <w:rsid w:val="003E5372"/>
    <w:rsid w:val="003F0BA1"/>
    <w:rsid w:val="003F6A00"/>
    <w:rsid w:val="003F72BE"/>
    <w:rsid w:val="00401946"/>
    <w:rsid w:val="00407F6B"/>
    <w:rsid w:val="0042717B"/>
    <w:rsid w:val="00434F1A"/>
    <w:rsid w:val="004442B5"/>
    <w:rsid w:val="00456BD7"/>
    <w:rsid w:val="00463CF4"/>
    <w:rsid w:val="00470D3D"/>
    <w:rsid w:val="00475502"/>
    <w:rsid w:val="00491DED"/>
    <w:rsid w:val="0049246D"/>
    <w:rsid w:val="004A0EA5"/>
    <w:rsid w:val="004A7886"/>
    <w:rsid w:val="004C299C"/>
    <w:rsid w:val="004D23D7"/>
    <w:rsid w:val="004E67A7"/>
    <w:rsid w:val="005009C0"/>
    <w:rsid w:val="005026D9"/>
    <w:rsid w:val="005026FA"/>
    <w:rsid w:val="00512A53"/>
    <w:rsid w:val="00514E89"/>
    <w:rsid w:val="00545102"/>
    <w:rsid w:val="005479D1"/>
    <w:rsid w:val="0058434A"/>
    <w:rsid w:val="00591F14"/>
    <w:rsid w:val="005B155A"/>
    <w:rsid w:val="005D28DA"/>
    <w:rsid w:val="00600ED6"/>
    <w:rsid w:val="00601EAE"/>
    <w:rsid w:val="00613DFE"/>
    <w:rsid w:val="00615AC4"/>
    <w:rsid w:val="006608E5"/>
    <w:rsid w:val="006639AC"/>
    <w:rsid w:val="006706E8"/>
    <w:rsid w:val="00690173"/>
    <w:rsid w:val="006A6511"/>
    <w:rsid w:val="006C6DBE"/>
    <w:rsid w:val="006D141B"/>
    <w:rsid w:val="006D2A4B"/>
    <w:rsid w:val="006F144D"/>
    <w:rsid w:val="006F4D6B"/>
    <w:rsid w:val="007009B8"/>
    <w:rsid w:val="0071421C"/>
    <w:rsid w:val="00716597"/>
    <w:rsid w:val="007462FA"/>
    <w:rsid w:val="00756304"/>
    <w:rsid w:val="00780EFD"/>
    <w:rsid w:val="0079001C"/>
    <w:rsid w:val="00791D1D"/>
    <w:rsid w:val="007954A0"/>
    <w:rsid w:val="007A054C"/>
    <w:rsid w:val="007B4214"/>
    <w:rsid w:val="007C5B33"/>
    <w:rsid w:val="007C6741"/>
    <w:rsid w:val="007E60A9"/>
    <w:rsid w:val="008116FF"/>
    <w:rsid w:val="00811EB4"/>
    <w:rsid w:val="0085103B"/>
    <w:rsid w:val="008519FC"/>
    <w:rsid w:val="00872555"/>
    <w:rsid w:val="00881BB7"/>
    <w:rsid w:val="008975E4"/>
    <w:rsid w:val="008B2A1A"/>
    <w:rsid w:val="008C613C"/>
    <w:rsid w:val="008D24C5"/>
    <w:rsid w:val="00913CA8"/>
    <w:rsid w:val="009167AE"/>
    <w:rsid w:val="009552A1"/>
    <w:rsid w:val="00955CF8"/>
    <w:rsid w:val="00960CF2"/>
    <w:rsid w:val="00960E19"/>
    <w:rsid w:val="00965077"/>
    <w:rsid w:val="00981639"/>
    <w:rsid w:val="0099551F"/>
    <w:rsid w:val="009A1C0C"/>
    <w:rsid w:val="009B0878"/>
    <w:rsid w:val="009B3F3D"/>
    <w:rsid w:val="009C508D"/>
    <w:rsid w:val="009C53C9"/>
    <w:rsid w:val="009D5FCD"/>
    <w:rsid w:val="009E1DB3"/>
    <w:rsid w:val="009F1896"/>
    <w:rsid w:val="00A00694"/>
    <w:rsid w:val="00A03B9C"/>
    <w:rsid w:val="00A272CF"/>
    <w:rsid w:val="00A334C9"/>
    <w:rsid w:val="00A36186"/>
    <w:rsid w:val="00A42BCD"/>
    <w:rsid w:val="00A56B4F"/>
    <w:rsid w:val="00A6307C"/>
    <w:rsid w:val="00A63D0C"/>
    <w:rsid w:val="00A65E48"/>
    <w:rsid w:val="00A67047"/>
    <w:rsid w:val="00A671CB"/>
    <w:rsid w:val="00A8386E"/>
    <w:rsid w:val="00A86693"/>
    <w:rsid w:val="00A87BA0"/>
    <w:rsid w:val="00A97CA5"/>
    <w:rsid w:val="00AA1F2A"/>
    <w:rsid w:val="00AA4E08"/>
    <w:rsid w:val="00AA5EE6"/>
    <w:rsid w:val="00AB1037"/>
    <w:rsid w:val="00AB4273"/>
    <w:rsid w:val="00AD268E"/>
    <w:rsid w:val="00AE15FE"/>
    <w:rsid w:val="00AE369A"/>
    <w:rsid w:val="00AE4A6B"/>
    <w:rsid w:val="00AF02CD"/>
    <w:rsid w:val="00AF0D04"/>
    <w:rsid w:val="00B41DC2"/>
    <w:rsid w:val="00B54C96"/>
    <w:rsid w:val="00B610FD"/>
    <w:rsid w:val="00B64C78"/>
    <w:rsid w:val="00B6690B"/>
    <w:rsid w:val="00B82539"/>
    <w:rsid w:val="00B84639"/>
    <w:rsid w:val="00B927F5"/>
    <w:rsid w:val="00BA3575"/>
    <w:rsid w:val="00BC0D66"/>
    <w:rsid w:val="00BC3BB6"/>
    <w:rsid w:val="00BD1913"/>
    <w:rsid w:val="00BF1987"/>
    <w:rsid w:val="00C04752"/>
    <w:rsid w:val="00C25C25"/>
    <w:rsid w:val="00C26352"/>
    <w:rsid w:val="00C31B42"/>
    <w:rsid w:val="00C34501"/>
    <w:rsid w:val="00C44A14"/>
    <w:rsid w:val="00C468CA"/>
    <w:rsid w:val="00C9187F"/>
    <w:rsid w:val="00C95C06"/>
    <w:rsid w:val="00CC1E39"/>
    <w:rsid w:val="00CC4148"/>
    <w:rsid w:val="00CC69BC"/>
    <w:rsid w:val="00CD6013"/>
    <w:rsid w:val="00D202CE"/>
    <w:rsid w:val="00D6047E"/>
    <w:rsid w:val="00D61F2D"/>
    <w:rsid w:val="00D84295"/>
    <w:rsid w:val="00D948C4"/>
    <w:rsid w:val="00DA75D1"/>
    <w:rsid w:val="00DD1E7B"/>
    <w:rsid w:val="00DE0360"/>
    <w:rsid w:val="00E057CB"/>
    <w:rsid w:val="00E11416"/>
    <w:rsid w:val="00E22CD4"/>
    <w:rsid w:val="00E817D5"/>
    <w:rsid w:val="00E82878"/>
    <w:rsid w:val="00E908F0"/>
    <w:rsid w:val="00E94F97"/>
    <w:rsid w:val="00E9530F"/>
    <w:rsid w:val="00EA35EF"/>
    <w:rsid w:val="00EB1F78"/>
    <w:rsid w:val="00ED1159"/>
    <w:rsid w:val="00ED5D45"/>
    <w:rsid w:val="00EE10F1"/>
    <w:rsid w:val="00F01E17"/>
    <w:rsid w:val="00F05909"/>
    <w:rsid w:val="00F0783C"/>
    <w:rsid w:val="00F31658"/>
    <w:rsid w:val="00F3223B"/>
    <w:rsid w:val="00F32C74"/>
    <w:rsid w:val="00F45581"/>
    <w:rsid w:val="00F82A0E"/>
    <w:rsid w:val="00F949D6"/>
    <w:rsid w:val="00FA15E5"/>
    <w:rsid w:val="00FA63A6"/>
    <w:rsid w:val="00FB74BD"/>
    <w:rsid w:val="00FC538F"/>
    <w:rsid w:val="00FC7328"/>
    <w:rsid w:val="00FD18ED"/>
    <w:rsid w:val="00FE1BF5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9DB4"/>
  <w15:docId w15:val="{C098A4B5-5C3E-4229-BE2D-EA3B77EA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17">
    <w:name w:val="Заголовок1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6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7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8">
    <w:name w:val="head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Верхний колонтитул Знак1"/>
    <w:basedOn w:val="a0"/>
    <w:link w:val="af8"/>
    <w:rsid w:val="0036615B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19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9">
    <w:name w:val="Ниж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customStyle="1" w:styleId="1a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b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c">
    <w:name w:val="Body Text Indent"/>
    <w:basedOn w:val="a"/>
    <w:link w:val="1b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b">
    <w:name w:val="Основной текст с отступом Знак1"/>
    <w:basedOn w:val="a0"/>
    <w:link w:val="afc"/>
    <w:rsid w:val="0036615B"/>
    <w:rPr>
      <w:rFonts w:ascii="Calibri" w:eastAsia="Times New Roman" w:hAnsi="Calibri" w:cs="Calibri"/>
      <w:lang w:eastAsia="zh-CN"/>
    </w:rPr>
  </w:style>
  <w:style w:type="paragraph" w:customStyle="1" w:styleId="afd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e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c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d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0">
    <w:name w:val="Subtitle"/>
    <w:basedOn w:val="WW-"/>
    <w:next w:val="a4"/>
    <w:link w:val="aff1"/>
    <w:qFormat/>
    <w:rsid w:val="0036615B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e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f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0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2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2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3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4">
    <w:name w:val="Заголовок таблицы"/>
    <w:basedOn w:val="aff3"/>
    <w:rsid w:val="0036615B"/>
    <w:pPr>
      <w:jc w:val="center"/>
    </w:pPr>
    <w:rPr>
      <w:b/>
      <w:bCs/>
    </w:rPr>
  </w:style>
  <w:style w:type="paragraph" w:customStyle="1" w:styleId="aff5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6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7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6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8">
    <w:name w:val="Çàãîëîâîê 1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d">
    <w:name w:val="Çàãîëîâîê 2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34">
    <w:name w:val="Çàãîëîâîê 3 Çíàê"/>
    <w:basedOn w:val="32"/>
    <w:rsid w:val="0036615B"/>
    <w:rPr>
      <w:rFonts w:ascii="Times New Roman" w:eastAsia="Times New Roman" w:hAnsi="Times New Roman" w:cs="Times New Roman"/>
      <w:b/>
      <w:bCs/>
      <w:color w:val="auto"/>
      <w:sz w:val="24"/>
      <w:szCs w:val="24"/>
      <w:lang w:val="ru-RU"/>
    </w:rPr>
  </w:style>
  <w:style w:type="character" w:customStyle="1" w:styleId="44">
    <w:name w:val="Çàãîëîâîê 4 Çíàê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-">
    <w:name w:val="????????-??????"/>
    <w:basedOn w:val="32"/>
    <w:rsid w:val="0036615B"/>
    <w:rPr>
      <w:rFonts w:ascii="Times New Roman" w:eastAsia="Times New Roman" w:hAnsi="Times New Roman" w:cs="Times New Roman"/>
      <w:color w:val="0000FF"/>
      <w:sz w:val="24"/>
      <w:szCs w:val="24"/>
      <w:u w:val="single"/>
      <w:lang w:val="ru-RU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7">
    <w:name w:val="?????????????? ??????"/>
    <w:basedOn w:val="32"/>
    <w:rsid w:val="0036615B"/>
    <w:rPr>
      <w:rFonts w:ascii="Times New Roman" w:eastAsia="Times New Roman" w:hAnsi="Times New Roman" w:cs="Times New Roman"/>
      <w:color w:val="106BBE"/>
      <w:sz w:val="24"/>
      <w:szCs w:val="24"/>
      <w:lang w:val="ru-RU"/>
    </w:rPr>
  </w:style>
  <w:style w:type="character" w:customStyle="1" w:styleId="2e">
    <w:name w:val="???????? ????? ? ???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f">
    <w:name w:val="???????? ????? 2 ????"/>
    <w:basedOn w:val="3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8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9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a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b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9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a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c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d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c">
    <w:name w:val="Другое_"/>
    <w:basedOn w:val="a0"/>
    <w:link w:val="affd"/>
    <w:locked/>
    <w:rsid w:val="0036615B"/>
    <w:rPr>
      <w:color w:val="3F4347"/>
      <w:sz w:val="26"/>
      <w:szCs w:val="26"/>
    </w:rPr>
  </w:style>
  <w:style w:type="paragraph" w:customStyle="1" w:styleId="affd">
    <w:name w:val="Другое"/>
    <w:basedOn w:val="a"/>
    <w:link w:val="affc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e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e">
    <w:name w:val="Цветовое выделение"/>
    <w:uiPriority w:val="99"/>
    <w:rsid w:val="0036615B"/>
    <w:rPr>
      <w:b/>
      <w:color w:val="000080"/>
    </w:rPr>
  </w:style>
  <w:style w:type="paragraph" w:customStyle="1" w:styleId="afff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0">
    <w:name w:val="List Paragraph"/>
    <w:basedOn w:val="a"/>
    <w:link w:val="afff1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1">
    <w:name w:val="Абзац списка Знак"/>
    <w:link w:val="afff0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2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f">
    <w:name w:val="Основной текст Знак1"/>
    <w:locked/>
    <w:rsid w:val="0036615B"/>
    <w:rPr>
      <w:sz w:val="28"/>
      <w:lang w:eastAsia="zh-CN"/>
    </w:rPr>
  </w:style>
  <w:style w:type="table" w:styleId="afff3">
    <w:name w:val="Table Grid"/>
    <w:basedOn w:val="a1"/>
    <w:uiPriority w:val="39"/>
    <w:rsid w:val="00B84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1FFD-6094-484E-BF74-B38EE02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пользователь</cp:lastModifiedBy>
  <cp:revision>6</cp:revision>
  <cp:lastPrinted>2026-04-27T07:41:00Z</cp:lastPrinted>
  <dcterms:created xsi:type="dcterms:W3CDTF">2026-04-09T06:42:00Z</dcterms:created>
  <dcterms:modified xsi:type="dcterms:W3CDTF">2026-04-30T08:43:00Z</dcterms:modified>
</cp:coreProperties>
</file>