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61EB" w:rsidRDefault="00A52F16">
      <w:pPr>
        <w:shd w:val="clear" w:color="auto" w:fill="FFFFFF"/>
        <w:ind w:right="5"/>
        <w:jc w:val="center"/>
        <w:rPr>
          <w:b/>
          <w:bCs/>
          <w:color w:val="000000"/>
          <w:spacing w:val="-8"/>
        </w:rPr>
      </w:pPr>
      <w:r>
        <w:rPr>
          <w:noProof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1EB" w:rsidRDefault="00B061EB">
      <w:pPr>
        <w:shd w:val="clear" w:color="auto" w:fill="FFFFFF"/>
        <w:ind w:right="5"/>
        <w:jc w:val="center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8"/>
        </w:rPr>
        <w:t xml:space="preserve">АДМИНИСТРАЦИЯ </w:t>
      </w:r>
    </w:p>
    <w:p w:rsidR="00B061EB" w:rsidRDefault="00B061EB">
      <w:pPr>
        <w:shd w:val="clear" w:color="auto" w:fill="FFFFFF"/>
        <w:ind w:right="5"/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6"/>
        </w:rPr>
        <w:t>КУБАНСКОСТЕПНОГО СЕЛЬСКОГО ПОСЕЛЕНИЯ</w:t>
      </w:r>
    </w:p>
    <w:p w:rsidR="00B061EB" w:rsidRDefault="00B061EB">
      <w:pPr>
        <w:shd w:val="clear" w:color="auto" w:fill="FFFFFF"/>
        <w:ind w:right="5"/>
        <w:jc w:val="center"/>
        <w:rPr>
          <w:caps/>
        </w:rPr>
      </w:pPr>
      <w:r>
        <w:rPr>
          <w:b/>
          <w:bCs/>
          <w:color w:val="000000"/>
          <w:spacing w:val="-2"/>
        </w:rPr>
        <w:t>КАНЕВСКОГО РАЙОНА</w:t>
      </w:r>
    </w:p>
    <w:p w:rsidR="00B061EB" w:rsidRDefault="00B061EB">
      <w:pPr>
        <w:jc w:val="center"/>
        <w:rPr>
          <w:caps/>
        </w:rPr>
      </w:pPr>
    </w:p>
    <w:p w:rsidR="00B061EB" w:rsidRDefault="00B061EB">
      <w:pPr>
        <w:jc w:val="center"/>
      </w:pPr>
      <w:r>
        <w:rPr>
          <w:b/>
          <w:caps/>
        </w:rPr>
        <w:t>ПОСТАНОВЛЕНИЕ</w:t>
      </w:r>
    </w:p>
    <w:p w:rsidR="00B061EB" w:rsidRDefault="00B061EB">
      <w:pPr>
        <w:tabs>
          <w:tab w:val="right" w:pos="9638"/>
        </w:tabs>
      </w:pPr>
    </w:p>
    <w:p w:rsidR="00B061EB" w:rsidRDefault="00B061EB">
      <w:pPr>
        <w:tabs>
          <w:tab w:val="right" w:pos="9638"/>
        </w:tabs>
      </w:pPr>
    </w:p>
    <w:p w:rsidR="00B061EB" w:rsidRDefault="00B061EB">
      <w:pPr>
        <w:tabs>
          <w:tab w:val="right" w:pos="9638"/>
        </w:tabs>
        <w:rPr>
          <w:kern w:val="1"/>
        </w:rPr>
      </w:pPr>
      <w:r w:rsidRPr="00F42D32">
        <w:t xml:space="preserve">от </w:t>
      </w:r>
      <w:r w:rsidR="00603BC2">
        <w:t xml:space="preserve">  </w:t>
      </w:r>
      <w:r w:rsidR="00803434">
        <w:t xml:space="preserve">18.09.2023 </w:t>
      </w:r>
      <w:r w:rsidRPr="00F42D32">
        <w:t xml:space="preserve">года                                                                                          № </w:t>
      </w:r>
      <w:r w:rsidR="0074391A">
        <w:t>91</w:t>
      </w:r>
    </w:p>
    <w:p w:rsidR="00B061EB" w:rsidRDefault="00B061EB">
      <w:pPr>
        <w:widowControl w:val="0"/>
        <w:shd w:val="clear" w:color="auto" w:fill="FFFFFF"/>
        <w:tabs>
          <w:tab w:val="right" w:pos="9638"/>
        </w:tabs>
        <w:suppressAutoHyphens w:val="0"/>
        <w:ind w:right="5"/>
        <w:jc w:val="center"/>
        <w:rPr>
          <w:kern w:val="1"/>
        </w:rPr>
      </w:pPr>
    </w:p>
    <w:p w:rsidR="00B061EB" w:rsidRDefault="00B061EB">
      <w:pPr>
        <w:widowControl w:val="0"/>
        <w:shd w:val="clear" w:color="auto" w:fill="FFFFFF"/>
        <w:tabs>
          <w:tab w:val="right" w:pos="9638"/>
        </w:tabs>
        <w:suppressAutoHyphens w:val="0"/>
        <w:ind w:right="5"/>
        <w:jc w:val="center"/>
      </w:pPr>
      <w:r>
        <w:rPr>
          <w:kern w:val="1"/>
        </w:rPr>
        <w:t xml:space="preserve">поселок Кубанская Степь </w:t>
      </w:r>
    </w:p>
    <w:p w:rsidR="00B061EB" w:rsidRDefault="00B061EB">
      <w:pPr>
        <w:shd w:val="clear" w:color="auto" w:fill="FFFFFF"/>
        <w:ind w:left="38" w:right="5914"/>
      </w:pPr>
    </w:p>
    <w:p w:rsidR="00B061EB" w:rsidRDefault="00B061EB">
      <w:pPr>
        <w:shd w:val="clear" w:color="auto" w:fill="FFFFFF"/>
        <w:ind w:left="38" w:right="5914"/>
      </w:pPr>
    </w:p>
    <w:p w:rsidR="00B061EB" w:rsidRDefault="00F42D32">
      <w:pPr>
        <w:shd w:val="clear" w:color="auto" w:fill="FFFFFF"/>
        <w:ind w:right="-7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района от 14 сентября 2017 года № 105 «</w:t>
      </w:r>
      <w:r w:rsidR="00B061EB">
        <w:rPr>
          <w:b/>
        </w:rPr>
        <w:t xml:space="preserve">Об утверждении муниципальной программы </w:t>
      </w:r>
    </w:p>
    <w:p w:rsidR="00B061EB" w:rsidRDefault="00B061EB">
      <w:pPr>
        <w:shd w:val="clear" w:color="auto" w:fill="FFFFFF"/>
        <w:ind w:right="-7"/>
        <w:jc w:val="center"/>
        <w:rPr>
          <w:b/>
          <w:color w:val="000000"/>
          <w:spacing w:val="-8"/>
        </w:rPr>
      </w:pPr>
      <w:r>
        <w:rPr>
          <w:b/>
        </w:rPr>
        <w:t xml:space="preserve">«Развитие физической культуры и спорта в </w:t>
      </w:r>
      <w:proofErr w:type="spellStart"/>
      <w:r>
        <w:rPr>
          <w:b/>
        </w:rPr>
        <w:t>Кубанскостепном</w:t>
      </w:r>
      <w:proofErr w:type="spellEnd"/>
      <w:r>
        <w:rPr>
          <w:b/>
        </w:rPr>
        <w:t xml:space="preserve"> сельском поселении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района» на 2018 – 202</w:t>
      </w:r>
      <w:r w:rsidR="00603BC2">
        <w:rPr>
          <w:b/>
        </w:rPr>
        <w:t>4</w:t>
      </w:r>
      <w:r>
        <w:rPr>
          <w:b/>
        </w:rPr>
        <w:t xml:space="preserve"> годы </w:t>
      </w:r>
    </w:p>
    <w:p w:rsidR="00B061EB" w:rsidRDefault="00B061EB">
      <w:pPr>
        <w:shd w:val="clear" w:color="auto" w:fill="FFFFFF"/>
        <w:rPr>
          <w:b/>
          <w:color w:val="000000"/>
          <w:spacing w:val="-8"/>
        </w:rPr>
      </w:pPr>
    </w:p>
    <w:p w:rsidR="00B061EB" w:rsidRDefault="00B061EB">
      <w:pPr>
        <w:shd w:val="clear" w:color="auto" w:fill="FFFFFF"/>
        <w:rPr>
          <w:b/>
          <w:color w:val="000000"/>
          <w:spacing w:val="-8"/>
        </w:rPr>
      </w:pPr>
    </w:p>
    <w:p w:rsidR="00B061EB" w:rsidRDefault="00B061EB">
      <w:pPr>
        <w:ind w:firstLine="709"/>
        <w:jc w:val="both"/>
      </w:pPr>
      <w:r>
        <w:rPr>
          <w:bCs/>
          <w:color w:val="000000"/>
          <w:spacing w:val="5"/>
        </w:rPr>
        <w:t xml:space="preserve">В соответствии со статьей 179 Бюджетного кодекса Российской Федерации, постановлением администрации Кубанскостепного  сельского поселения </w:t>
      </w:r>
      <w:proofErr w:type="spellStart"/>
      <w:r>
        <w:rPr>
          <w:bCs/>
          <w:color w:val="000000"/>
          <w:spacing w:val="5"/>
        </w:rPr>
        <w:t>Каневского</w:t>
      </w:r>
      <w:proofErr w:type="spellEnd"/>
      <w:r>
        <w:rPr>
          <w:bCs/>
          <w:color w:val="000000"/>
          <w:spacing w:val="5"/>
        </w:rPr>
        <w:t xml:space="preserve"> района</w:t>
      </w:r>
      <w:r w:rsidR="00F42D32">
        <w:rPr>
          <w:bCs/>
          <w:color w:val="000000"/>
          <w:spacing w:val="5"/>
        </w:rPr>
        <w:t xml:space="preserve"> </w:t>
      </w:r>
      <w:r w:rsidR="00F42D32">
        <w:t xml:space="preserve">от </w:t>
      </w:r>
      <w:r w:rsidR="00F42D32" w:rsidRPr="0092055A">
        <w:rPr>
          <w:color w:val="000000"/>
        </w:rPr>
        <w:t>10 ноября 2014 года № 92 «</w:t>
      </w:r>
      <w:r w:rsidR="00F42D32" w:rsidRPr="0092055A">
        <w:t xml:space="preserve"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F42D32" w:rsidRPr="0092055A">
        <w:t>Кубанскостепное</w:t>
      </w:r>
      <w:proofErr w:type="spellEnd"/>
      <w:r w:rsidR="00F42D32" w:rsidRPr="0092055A">
        <w:t xml:space="preserve"> сельское поселение </w:t>
      </w:r>
      <w:proofErr w:type="spellStart"/>
      <w:r w:rsidR="00F42D32" w:rsidRPr="0092055A">
        <w:t>Каневского</w:t>
      </w:r>
      <w:proofErr w:type="spellEnd"/>
      <w:r w:rsidR="00F42D32" w:rsidRPr="0092055A">
        <w:t xml:space="preserve"> района</w:t>
      </w:r>
      <w:r w:rsidR="00F42D32" w:rsidRPr="0092055A">
        <w:rPr>
          <w:color w:val="000000"/>
        </w:rPr>
        <w:t>»</w:t>
      </w:r>
      <w:r>
        <w:rPr>
          <w:bCs/>
          <w:color w:val="000000"/>
          <w:spacing w:val="5"/>
        </w:rPr>
        <w:t xml:space="preserve">, в целях развития физической культуры и спорта в </w:t>
      </w:r>
      <w:proofErr w:type="spellStart"/>
      <w:r>
        <w:rPr>
          <w:bCs/>
          <w:color w:val="000000"/>
          <w:spacing w:val="5"/>
        </w:rPr>
        <w:t>Кубанскостепном</w:t>
      </w:r>
      <w:proofErr w:type="spellEnd"/>
      <w:r>
        <w:rPr>
          <w:bCs/>
          <w:color w:val="000000"/>
          <w:spacing w:val="5"/>
        </w:rPr>
        <w:t xml:space="preserve"> сельском поселении </w:t>
      </w:r>
      <w:proofErr w:type="spellStart"/>
      <w:r>
        <w:rPr>
          <w:bCs/>
          <w:color w:val="000000"/>
          <w:spacing w:val="5"/>
        </w:rPr>
        <w:t>Каневского</w:t>
      </w:r>
      <w:proofErr w:type="spellEnd"/>
      <w:r>
        <w:rPr>
          <w:bCs/>
          <w:color w:val="000000"/>
          <w:spacing w:val="5"/>
        </w:rPr>
        <w:t xml:space="preserve"> района, п о с т а н о в л я ю:</w:t>
      </w:r>
    </w:p>
    <w:p w:rsidR="00F42D32" w:rsidRDefault="00B061EB">
      <w:pPr>
        <w:shd w:val="clear" w:color="auto" w:fill="FFFFFF"/>
        <w:ind w:right="-7" w:firstLine="709"/>
        <w:jc w:val="both"/>
      </w:pPr>
      <w:r>
        <w:t xml:space="preserve">1. </w:t>
      </w:r>
      <w:r w:rsidR="00F42D32">
        <w:t xml:space="preserve">Внести в постановление администрации Кубанскостепного сельского поселения </w:t>
      </w:r>
      <w:proofErr w:type="spellStart"/>
      <w:r w:rsidR="00F42D32">
        <w:t>Каневского</w:t>
      </w:r>
      <w:proofErr w:type="spellEnd"/>
      <w:r w:rsidR="00F42D32">
        <w:t xml:space="preserve"> района от 14.09.2017 года № 105 «</w:t>
      </w:r>
      <w:r w:rsidR="00F42D32" w:rsidRPr="00F42D32">
        <w:t xml:space="preserve">Об утверждении муниципальной программы </w:t>
      </w:r>
      <w:r>
        <w:t xml:space="preserve">«Развитие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района» на 2018-202</w:t>
      </w:r>
      <w:r w:rsidR="00603BC2">
        <w:t>4</w:t>
      </w:r>
      <w:r>
        <w:t xml:space="preserve"> годы</w:t>
      </w:r>
      <w:r w:rsidR="00F42D32">
        <w:t>» следующие изменения:</w:t>
      </w:r>
    </w:p>
    <w:p w:rsidR="00B061EB" w:rsidRDefault="00F42D32">
      <w:pPr>
        <w:shd w:val="clear" w:color="auto" w:fill="FFFFFF"/>
        <w:ind w:right="-7" w:firstLine="709"/>
        <w:jc w:val="both"/>
      </w:pPr>
      <w:r>
        <w:t xml:space="preserve">1.1. </w:t>
      </w:r>
      <w:r w:rsidR="00B061EB">
        <w:t xml:space="preserve"> </w:t>
      </w:r>
      <w:r w:rsidRPr="0092055A">
        <w:t>В наименовании постановления и далее по тексту слова «</w:t>
      </w:r>
      <w:r>
        <w:t xml:space="preserve">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 на 2018-202</w:t>
      </w:r>
      <w:r w:rsidR="00603BC2">
        <w:t>4</w:t>
      </w:r>
      <w:r>
        <w:t xml:space="preserve"> годы</w:t>
      </w:r>
      <w:r w:rsidRPr="0092055A">
        <w:rPr>
          <w:bCs/>
        </w:rPr>
        <w:t>» заменить словами «</w:t>
      </w:r>
      <w:r>
        <w:t xml:space="preserve">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 на 2018-202</w:t>
      </w:r>
      <w:r w:rsidR="00603BC2">
        <w:t>4</w:t>
      </w:r>
      <w:r>
        <w:t xml:space="preserve"> годы</w:t>
      </w:r>
      <w:r w:rsidRPr="0092055A">
        <w:rPr>
          <w:bCs/>
        </w:rPr>
        <w:t>»</w:t>
      </w:r>
      <w:r>
        <w:rPr>
          <w:bCs/>
        </w:rPr>
        <w:t>.</w:t>
      </w:r>
      <w:r>
        <w:t xml:space="preserve"> </w:t>
      </w:r>
    </w:p>
    <w:p w:rsidR="00F42D32" w:rsidRDefault="00F42D32">
      <w:pPr>
        <w:shd w:val="clear" w:color="auto" w:fill="FFFFFF"/>
        <w:ind w:right="-7" w:firstLine="709"/>
        <w:jc w:val="both"/>
        <w:rPr>
          <w:rFonts w:eastAsia="Lucida Sans Unicode"/>
          <w:kern w:val="1"/>
        </w:rPr>
      </w:pPr>
      <w:r>
        <w:t xml:space="preserve">1.2. Приложение к постановлению администрации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 от 14.09.2017 года № 105 «Развитие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 на 2018-202</w:t>
      </w:r>
      <w:r w:rsidR="00603BC2">
        <w:t>4</w:t>
      </w:r>
      <w:r>
        <w:t xml:space="preserve"> годы» изложить в новой редакции.</w:t>
      </w:r>
    </w:p>
    <w:p w:rsidR="00B061EB" w:rsidRDefault="00B061EB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2. Координацию работы по выполнению мероприятий программы </w:t>
      </w:r>
      <w:r>
        <w:rPr>
          <w:rFonts w:eastAsia="Lucida Sans Unicode"/>
          <w:kern w:val="1"/>
        </w:rPr>
        <w:lastRenderedPageBreak/>
        <w:t xml:space="preserve">возложить на общий отдел администрации </w:t>
      </w:r>
      <w:proofErr w:type="gramStart"/>
      <w:r>
        <w:rPr>
          <w:rFonts w:eastAsia="Lucida Sans Unicode"/>
          <w:kern w:val="1"/>
        </w:rPr>
        <w:t>Кубанскостепного  сельского</w:t>
      </w:r>
      <w:proofErr w:type="gramEnd"/>
      <w:r>
        <w:rPr>
          <w:rFonts w:eastAsia="Lucida Sans Unicode"/>
          <w:kern w:val="1"/>
        </w:rPr>
        <w:t xml:space="preserve">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района.</w:t>
      </w:r>
    </w:p>
    <w:p w:rsidR="00B061EB" w:rsidRDefault="00B061EB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3. </w:t>
      </w:r>
      <w:r w:rsidR="00A81B4E">
        <w:rPr>
          <w:rFonts w:eastAsia="Lucida Sans Unicode"/>
          <w:kern w:val="1"/>
        </w:rPr>
        <w:t xml:space="preserve">Ведущий специалист </w:t>
      </w:r>
      <w:r>
        <w:rPr>
          <w:rFonts w:eastAsia="Lucida Sans Unicode"/>
          <w:kern w:val="1"/>
        </w:rPr>
        <w:t xml:space="preserve">  </w:t>
      </w:r>
      <w:proofErr w:type="gramStart"/>
      <w:r>
        <w:rPr>
          <w:rFonts w:eastAsia="Lucida Sans Unicode"/>
          <w:kern w:val="1"/>
        </w:rPr>
        <w:t>отдела  учета</w:t>
      </w:r>
      <w:proofErr w:type="gramEnd"/>
      <w:r>
        <w:rPr>
          <w:rFonts w:eastAsia="Lucida Sans Unicode"/>
          <w:kern w:val="1"/>
        </w:rPr>
        <w:t xml:space="preserve"> и отчетности администрации (</w:t>
      </w:r>
      <w:r w:rsidR="00A81B4E">
        <w:rPr>
          <w:rFonts w:eastAsia="Lucida Sans Unicode"/>
          <w:kern w:val="1"/>
        </w:rPr>
        <w:t>Шакирова</w:t>
      </w:r>
      <w:r>
        <w:rPr>
          <w:rFonts w:eastAsia="Lucida Sans Unicode"/>
          <w:kern w:val="1"/>
        </w:rPr>
        <w:t xml:space="preserve">) осуществлять финансирование мероприятий Программы в рамках средств, предусмотренных бюджетом Кубанскостепного 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 на текущий финансовый год.</w:t>
      </w:r>
    </w:p>
    <w:p w:rsidR="00B061EB" w:rsidRDefault="00B061EB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4. Начальнику общего отдела администрации Кубанскостепного 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 (</w:t>
      </w:r>
      <w:r w:rsidR="00A81B4E">
        <w:rPr>
          <w:rFonts w:eastAsia="Lucida Sans Unicode"/>
          <w:kern w:val="1"/>
        </w:rPr>
        <w:t>Никитиной</w:t>
      </w:r>
      <w:r>
        <w:rPr>
          <w:rFonts w:eastAsia="Lucida Sans Unicode"/>
          <w:kern w:val="1"/>
        </w:rPr>
        <w:t>)</w:t>
      </w:r>
      <w:bookmarkStart w:id="0" w:name="sub_32"/>
      <w:r>
        <w:rPr>
          <w:rFonts w:eastAsia="Lucida Sans Unicode"/>
          <w:kern w:val="1"/>
        </w:rPr>
        <w:t xml:space="preserve"> разместить настоящее постановление на официальном сайте администрации Кубанскостепного 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 в информационно-телекоммуникационной сети «Интернет</w:t>
      </w:r>
      <w:bookmarkEnd w:id="0"/>
      <w:r>
        <w:rPr>
          <w:rFonts w:eastAsia="Lucida Sans Unicode"/>
          <w:kern w:val="1"/>
        </w:rPr>
        <w:t>».</w:t>
      </w:r>
    </w:p>
    <w:p w:rsidR="00B061EB" w:rsidRDefault="00B061EB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5. Контроль за выполнением настоящего постановления возложить на заместителя </w:t>
      </w:r>
      <w:proofErr w:type="gramStart"/>
      <w:r>
        <w:rPr>
          <w:rFonts w:eastAsia="Lucida Sans Unicode"/>
          <w:kern w:val="1"/>
        </w:rPr>
        <w:t>главы  администрации</w:t>
      </w:r>
      <w:proofErr w:type="gramEnd"/>
      <w:r>
        <w:rPr>
          <w:rFonts w:eastAsia="Lucida Sans Unicode"/>
          <w:kern w:val="1"/>
        </w:rPr>
        <w:t xml:space="preserve"> Кубанскостепного 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 </w:t>
      </w:r>
      <w:proofErr w:type="spellStart"/>
      <w:r>
        <w:rPr>
          <w:rFonts w:eastAsia="Lucida Sans Unicode"/>
          <w:kern w:val="1"/>
        </w:rPr>
        <w:t>С.С.Свиридова</w:t>
      </w:r>
      <w:proofErr w:type="spellEnd"/>
      <w:r>
        <w:rPr>
          <w:rFonts w:eastAsia="Lucida Sans Unicode"/>
          <w:kern w:val="1"/>
        </w:rPr>
        <w:t>.</w:t>
      </w:r>
    </w:p>
    <w:p w:rsidR="00B061EB" w:rsidRDefault="00B061EB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kern w:val="1"/>
        </w:rPr>
        <w:t>6.</w:t>
      </w:r>
      <w:r w:rsidR="00F42D32" w:rsidRPr="00F42D32">
        <w:t xml:space="preserve"> </w:t>
      </w:r>
      <w:r w:rsidR="00F42D32">
        <w:t>Постановление вступает в силу со дня его подписания</w:t>
      </w:r>
      <w:r>
        <w:rPr>
          <w:rFonts w:eastAsia="Lucida Sans Unicode"/>
          <w:kern w:val="1"/>
        </w:rPr>
        <w:t>.</w:t>
      </w:r>
    </w:p>
    <w:p w:rsidR="00B061EB" w:rsidRDefault="00B061EB">
      <w:pPr>
        <w:widowControl w:val="0"/>
        <w:rPr>
          <w:rFonts w:eastAsia="Lucida Sans Unicode"/>
          <w:b/>
          <w:kern w:val="1"/>
        </w:rPr>
      </w:pPr>
    </w:p>
    <w:p w:rsidR="00B061EB" w:rsidRDefault="00B061EB">
      <w:pPr>
        <w:widowControl w:val="0"/>
        <w:rPr>
          <w:rFonts w:eastAsia="Lucida Sans Unicode"/>
          <w:b/>
          <w:kern w:val="1"/>
          <w:sz w:val="24"/>
          <w:szCs w:val="24"/>
        </w:rPr>
      </w:pPr>
    </w:p>
    <w:p w:rsidR="00603BC2" w:rsidRDefault="00B061EB">
      <w:pPr>
        <w:suppressAutoHyphens w:val="0"/>
      </w:pPr>
      <w:r>
        <w:t xml:space="preserve">Глава Кубанскостепного  </w:t>
      </w:r>
    </w:p>
    <w:p w:rsidR="00B061EB" w:rsidRDefault="00B061EB">
      <w:pPr>
        <w:suppressAutoHyphens w:val="0"/>
      </w:pPr>
      <w:r>
        <w:t>сельского поселения</w:t>
      </w:r>
    </w:p>
    <w:p w:rsidR="00B061EB" w:rsidRDefault="00B061EB">
      <w:pPr>
        <w:widowControl w:val="0"/>
      </w:pPr>
      <w:proofErr w:type="spellStart"/>
      <w:r>
        <w:t>Каневского</w:t>
      </w:r>
      <w:proofErr w:type="spellEnd"/>
      <w:r>
        <w:t xml:space="preserve"> района                                                                         </w:t>
      </w:r>
      <w:r w:rsidR="00A81B4E">
        <w:t>Н.А. Кирсанова</w:t>
      </w:r>
    </w:p>
    <w:p w:rsidR="00B061EB" w:rsidRDefault="00B061EB">
      <w:pPr>
        <w:ind w:left="5387"/>
        <w:jc w:val="right"/>
      </w:pPr>
    </w:p>
    <w:p w:rsidR="00B061EB" w:rsidRDefault="00B061EB">
      <w:pPr>
        <w:ind w:left="5387"/>
        <w:jc w:val="right"/>
      </w:pPr>
    </w:p>
    <w:p w:rsidR="00B061EB" w:rsidRDefault="00B061EB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AA2B89" w:rsidRDefault="00AA2B89">
      <w:pPr>
        <w:ind w:left="5387"/>
        <w:jc w:val="right"/>
      </w:pPr>
    </w:p>
    <w:p w:rsidR="00B061EB" w:rsidRDefault="00B061EB">
      <w:pPr>
        <w:ind w:left="5387"/>
        <w:jc w:val="right"/>
      </w:pPr>
      <w:r>
        <w:t>ПРИЛОЖЕНИЕ</w:t>
      </w:r>
    </w:p>
    <w:p w:rsidR="00B061EB" w:rsidRDefault="00B061EB">
      <w:pPr>
        <w:ind w:left="5387"/>
        <w:jc w:val="right"/>
      </w:pPr>
    </w:p>
    <w:p w:rsidR="00B061EB" w:rsidRDefault="00B061EB">
      <w:pPr>
        <w:ind w:left="5387"/>
        <w:jc w:val="right"/>
      </w:pPr>
      <w:r>
        <w:t>УТВЕРЖДЕНА</w:t>
      </w:r>
    </w:p>
    <w:p w:rsidR="00B061EB" w:rsidRDefault="00B061EB">
      <w:pPr>
        <w:ind w:left="5387"/>
        <w:jc w:val="right"/>
      </w:pPr>
      <w:r>
        <w:t xml:space="preserve"> постановлением администрации </w:t>
      </w:r>
      <w:proofErr w:type="gramStart"/>
      <w:r>
        <w:t>Кубанскостепного  сельского</w:t>
      </w:r>
      <w:proofErr w:type="gramEnd"/>
      <w:r>
        <w:t xml:space="preserve"> поселения </w:t>
      </w:r>
      <w:proofErr w:type="spellStart"/>
      <w:r>
        <w:t>Каневского</w:t>
      </w:r>
      <w:proofErr w:type="spellEnd"/>
      <w:r>
        <w:t xml:space="preserve"> района</w:t>
      </w:r>
    </w:p>
    <w:p w:rsidR="00B061EB" w:rsidRDefault="00B061EB">
      <w:pPr>
        <w:ind w:left="5387" w:right="-82"/>
        <w:jc w:val="right"/>
        <w:rPr>
          <w:b/>
          <w:sz w:val="24"/>
          <w:szCs w:val="24"/>
        </w:rPr>
      </w:pPr>
      <w:r>
        <w:t xml:space="preserve"> от</w:t>
      </w:r>
      <w:r w:rsidR="0074391A">
        <w:t>1</w:t>
      </w:r>
      <w:r w:rsidR="00803434">
        <w:t>8</w:t>
      </w:r>
      <w:bookmarkStart w:id="1" w:name="_GoBack"/>
      <w:bookmarkEnd w:id="1"/>
      <w:r w:rsidR="0074391A">
        <w:t>.09.2023</w:t>
      </w:r>
      <w:r>
        <w:t>года</w:t>
      </w:r>
      <w:r w:rsidR="0074391A">
        <w:t xml:space="preserve">  </w:t>
      </w:r>
      <w:r>
        <w:t xml:space="preserve"> № </w:t>
      </w:r>
      <w:r w:rsidR="0074391A">
        <w:t>91</w:t>
      </w:r>
    </w:p>
    <w:p w:rsidR="00B061EB" w:rsidRDefault="00B061EB">
      <w:pPr>
        <w:jc w:val="center"/>
        <w:rPr>
          <w:b/>
          <w:sz w:val="24"/>
          <w:szCs w:val="24"/>
        </w:rPr>
      </w:pPr>
    </w:p>
    <w:p w:rsidR="00B061EB" w:rsidRDefault="00B061EB">
      <w:pPr>
        <w:jc w:val="center"/>
        <w:rPr>
          <w:b/>
          <w:sz w:val="24"/>
          <w:szCs w:val="24"/>
        </w:rPr>
      </w:pPr>
    </w:p>
    <w:p w:rsidR="00B061EB" w:rsidRDefault="00B061EB">
      <w:pPr>
        <w:shd w:val="clear" w:color="auto" w:fill="FFFFFF"/>
        <w:ind w:right="-7"/>
        <w:jc w:val="center"/>
      </w:pPr>
      <w:r>
        <w:t>МУНИЦИПАЛЬНАЯ ПРОГРАММА</w:t>
      </w:r>
    </w:p>
    <w:p w:rsidR="00B061EB" w:rsidRDefault="00B061EB">
      <w:pPr>
        <w:shd w:val="clear" w:color="auto" w:fill="FFFFFF"/>
        <w:ind w:right="-7"/>
        <w:jc w:val="center"/>
      </w:pPr>
      <w:proofErr w:type="gramStart"/>
      <w:r>
        <w:t>Кубанскостепного  сельского</w:t>
      </w:r>
      <w:proofErr w:type="gramEnd"/>
      <w:r>
        <w:t xml:space="preserve"> поселения </w:t>
      </w:r>
      <w:proofErr w:type="spellStart"/>
      <w:r>
        <w:t>Каневского</w:t>
      </w:r>
      <w:proofErr w:type="spellEnd"/>
      <w:r>
        <w:t xml:space="preserve"> района</w:t>
      </w:r>
    </w:p>
    <w:p w:rsidR="00B061EB" w:rsidRDefault="00B061EB">
      <w:pPr>
        <w:shd w:val="clear" w:color="auto" w:fill="FFFFFF"/>
        <w:ind w:right="-7"/>
        <w:jc w:val="center"/>
      </w:pPr>
      <w:r>
        <w:t xml:space="preserve"> «Развитие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района» на 2018 – 202</w:t>
      </w:r>
      <w:r w:rsidR="00603BC2">
        <w:t>4</w:t>
      </w:r>
      <w:r>
        <w:t xml:space="preserve"> годы</w:t>
      </w:r>
    </w:p>
    <w:p w:rsidR="00B061EB" w:rsidRDefault="00B061EB"/>
    <w:p w:rsidR="00B061EB" w:rsidRDefault="00B061EB">
      <w:pPr>
        <w:jc w:val="center"/>
      </w:pPr>
      <w:r>
        <w:t>ПАСПОРТ</w:t>
      </w:r>
    </w:p>
    <w:p w:rsidR="00B061EB" w:rsidRDefault="00B061EB">
      <w:pPr>
        <w:shd w:val="clear" w:color="auto" w:fill="FFFFFF"/>
        <w:ind w:right="-7"/>
        <w:jc w:val="center"/>
      </w:pPr>
      <w:r>
        <w:t xml:space="preserve">муниципальной программы </w:t>
      </w:r>
      <w:proofErr w:type="gramStart"/>
      <w:r>
        <w:t>Кубанскостепного  сельского</w:t>
      </w:r>
      <w:proofErr w:type="gramEnd"/>
    </w:p>
    <w:p w:rsidR="00B061EB" w:rsidRDefault="00B061EB">
      <w:pPr>
        <w:shd w:val="clear" w:color="auto" w:fill="FFFFFF"/>
        <w:ind w:right="-7"/>
        <w:jc w:val="center"/>
      </w:pPr>
      <w:r>
        <w:t xml:space="preserve"> поселения </w:t>
      </w:r>
      <w:proofErr w:type="spellStart"/>
      <w:r>
        <w:t>Каневского</w:t>
      </w:r>
      <w:proofErr w:type="spellEnd"/>
      <w:r>
        <w:t xml:space="preserve"> района</w:t>
      </w:r>
    </w:p>
    <w:p w:rsidR="00B061EB" w:rsidRDefault="00B061EB">
      <w:pPr>
        <w:shd w:val="clear" w:color="auto" w:fill="FFFFFF"/>
        <w:ind w:right="-7"/>
        <w:jc w:val="center"/>
      </w:pPr>
      <w:proofErr w:type="gramStart"/>
      <w:r>
        <w:t>« «</w:t>
      </w:r>
      <w:proofErr w:type="gramEnd"/>
      <w:r>
        <w:t xml:space="preserve">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района» на 2018 – 202</w:t>
      </w:r>
      <w:r w:rsidR="00603BC2">
        <w:t>4</w:t>
      </w:r>
      <w:r>
        <w:t xml:space="preserve"> годы</w:t>
      </w:r>
    </w:p>
    <w:p w:rsidR="00B061EB" w:rsidRDefault="00B061EB">
      <w:pPr>
        <w:shd w:val="clear" w:color="auto" w:fill="FFFFFF"/>
        <w:ind w:right="-7"/>
        <w:jc w:val="center"/>
      </w:pPr>
    </w:p>
    <w:p w:rsidR="00B061EB" w:rsidRDefault="00B061EB">
      <w:pPr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3348"/>
        <w:gridCol w:w="6580"/>
      </w:tblGrid>
      <w:tr w:rsidR="00B061EB">
        <w:trPr>
          <w:trHeight w:val="1059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>Координатор</w:t>
            </w:r>
          </w:p>
          <w:p w:rsidR="00B061EB" w:rsidRDefault="00B061EB">
            <w:r>
              <w:t>муниципальной</w:t>
            </w:r>
          </w:p>
          <w:p w:rsidR="00B061EB" w:rsidRDefault="00B061EB">
            <w:pPr>
              <w:rPr>
                <w:rFonts w:eastAsia="Calibri"/>
              </w:rPr>
            </w:pPr>
            <w:r>
              <w:t>программы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pStyle w:val="210"/>
              <w:snapToGrid w:val="0"/>
              <w:jc w:val="both"/>
            </w:pPr>
            <w:r>
              <w:rPr>
                <w:rFonts w:eastAsia="Calibri"/>
              </w:rPr>
              <w:t xml:space="preserve">Общий отдел администрации Кубанскостепного  сельского поселения </w:t>
            </w:r>
            <w:proofErr w:type="spellStart"/>
            <w:r>
              <w:rPr>
                <w:rFonts w:eastAsia="Calibri"/>
              </w:rPr>
              <w:t>Каневского</w:t>
            </w:r>
            <w:proofErr w:type="spellEnd"/>
            <w:r>
              <w:rPr>
                <w:rFonts w:eastAsia="Calibri"/>
              </w:rPr>
              <w:t xml:space="preserve"> района</w:t>
            </w:r>
          </w:p>
        </w:tc>
      </w:tr>
      <w:tr w:rsidR="00B061EB">
        <w:trPr>
          <w:trHeight w:val="59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 xml:space="preserve">Координатор </w:t>
            </w:r>
          </w:p>
          <w:p w:rsidR="00B061EB" w:rsidRDefault="00B061EB">
            <w:r>
              <w:t>подпрограмм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  <w:rPr>
                <w:sz w:val="24"/>
                <w:szCs w:val="24"/>
              </w:rPr>
            </w:pPr>
            <w:r>
              <w:t>нет</w:t>
            </w:r>
          </w:p>
          <w:p w:rsidR="00B061EB" w:rsidRDefault="00B061EB">
            <w:pPr>
              <w:rPr>
                <w:sz w:val="24"/>
                <w:szCs w:val="24"/>
              </w:rPr>
            </w:pPr>
          </w:p>
        </w:tc>
      </w:tr>
      <w:tr w:rsidR="00B061EB">
        <w:trPr>
          <w:trHeight w:val="83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 xml:space="preserve">Участники </w:t>
            </w:r>
          </w:p>
          <w:p w:rsidR="00B061EB" w:rsidRDefault="00B061EB">
            <w:r>
              <w:t xml:space="preserve">муниципальной </w:t>
            </w:r>
          </w:p>
          <w:p w:rsidR="00B061EB" w:rsidRDefault="00B061EB">
            <w:r>
              <w:t>программы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  <w:rPr>
                <w:sz w:val="24"/>
                <w:szCs w:val="24"/>
              </w:rPr>
            </w:pPr>
            <w:r>
              <w:t xml:space="preserve">Администрация </w:t>
            </w:r>
            <w:proofErr w:type="gramStart"/>
            <w:r>
              <w:t>Кубанскостепного  сельского</w:t>
            </w:r>
            <w:proofErr w:type="gramEnd"/>
            <w:r>
              <w:t xml:space="preserve">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  <w:p w:rsidR="00B061EB" w:rsidRDefault="00B061EB">
            <w:pPr>
              <w:rPr>
                <w:sz w:val="24"/>
                <w:szCs w:val="24"/>
              </w:rPr>
            </w:pPr>
          </w:p>
        </w:tc>
      </w:tr>
      <w:tr w:rsidR="00B061EB">
        <w:trPr>
          <w:trHeight w:val="111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 xml:space="preserve">Подпрограммы </w:t>
            </w:r>
          </w:p>
          <w:p w:rsidR="00B061EB" w:rsidRDefault="00B061EB">
            <w:r>
              <w:t xml:space="preserve">муниципальной </w:t>
            </w:r>
          </w:p>
          <w:p w:rsidR="00B061EB" w:rsidRDefault="00B061EB">
            <w:pPr>
              <w:rPr>
                <w:sz w:val="24"/>
                <w:szCs w:val="24"/>
              </w:rPr>
            </w:pPr>
            <w:r>
              <w:t>программы</w:t>
            </w:r>
          </w:p>
          <w:p w:rsidR="00B061EB" w:rsidRDefault="00B061EB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>не предусмотрены</w:t>
            </w:r>
          </w:p>
        </w:tc>
      </w:tr>
      <w:tr w:rsidR="00B061EB">
        <w:trPr>
          <w:trHeight w:val="87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>Ведомственные целевые программы</w:t>
            </w:r>
          </w:p>
          <w:p w:rsidR="00B061EB" w:rsidRDefault="00B061EB"/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  <w:rPr>
                <w:sz w:val="24"/>
                <w:szCs w:val="24"/>
              </w:rPr>
            </w:pPr>
            <w:r>
              <w:t>не предусмотрены</w:t>
            </w:r>
            <w:r>
              <w:rPr>
                <w:sz w:val="24"/>
                <w:szCs w:val="24"/>
              </w:rPr>
              <w:t xml:space="preserve"> </w:t>
            </w:r>
          </w:p>
          <w:p w:rsidR="00B061EB" w:rsidRDefault="00B061EB">
            <w:pPr>
              <w:rPr>
                <w:sz w:val="24"/>
                <w:szCs w:val="24"/>
              </w:rPr>
            </w:pPr>
          </w:p>
          <w:p w:rsidR="00B061EB" w:rsidRDefault="00B061EB">
            <w:pPr>
              <w:autoSpaceDE w:val="0"/>
              <w:jc w:val="both"/>
            </w:pPr>
          </w:p>
        </w:tc>
      </w:tr>
      <w:tr w:rsidR="00B061EB">
        <w:trPr>
          <w:trHeight w:val="265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lastRenderedPageBreak/>
              <w:t xml:space="preserve">Цели </w:t>
            </w:r>
          </w:p>
          <w:p w:rsidR="00B061EB" w:rsidRDefault="00B061EB">
            <w:r>
              <w:t>муниципальной программы</w:t>
            </w:r>
          </w:p>
          <w:p w:rsidR="00B061EB" w:rsidRDefault="00B061EB"/>
          <w:p w:rsidR="00B061EB" w:rsidRDefault="00B061EB"/>
          <w:p w:rsidR="00B061EB" w:rsidRDefault="00B061EB"/>
          <w:p w:rsidR="00B061EB" w:rsidRDefault="00B061EB"/>
          <w:p w:rsidR="00B061EB" w:rsidRDefault="00B061EB"/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autoSpaceDE w:val="0"/>
              <w:snapToGrid w:val="0"/>
              <w:jc w:val="both"/>
            </w:pPr>
            <w:r>
              <w:t xml:space="preserve">- создание в </w:t>
            </w:r>
            <w:proofErr w:type="spellStart"/>
            <w:r>
              <w:t>Кубанскостепномсельском</w:t>
            </w:r>
            <w:proofErr w:type="spellEnd"/>
            <w:r>
              <w:t xml:space="preserve"> поселении </w:t>
            </w:r>
            <w:proofErr w:type="spellStart"/>
            <w:r>
              <w:t>Каневского</w:t>
            </w:r>
            <w:proofErr w:type="spellEnd"/>
            <w:r>
              <w:t xml:space="preserve"> района комплексной системы физического воспитания, основанной на системе массового спорта среди широких слоев населения поселения, направленной на формирование привлекательности здорового образа жизни;</w:t>
            </w:r>
          </w:p>
          <w:p w:rsidR="00B061EB" w:rsidRDefault="00B061EB">
            <w:pPr>
              <w:autoSpaceDE w:val="0"/>
              <w:jc w:val="both"/>
            </w:pPr>
            <w:r>
              <w:t>- достижение высокого уровня эффективности работы по подготовке спортивного резерва района.</w:t>
            </w:r>
          </w:p>
        </w:tc>
      </w:tr>
      <w:tr w:rsidR="00B061EB">
        <w:trPr>
          <w:trHeight w:val="6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 xml:space="preserve">Задачи </w:t>
            </w:r>
          </w:p>
          <w:p w:rsidR="00B061EB" w:rsidRDefault="00B061EB">
            <w:r>
              <w:t>муниципальной программы</w:t>
            </w:r>
          </w:p>
          <w:p w:rsidR="00B061EB" w:rsidRDefault="00B061EB"/>
          <w:p w:rsidR="00B061EB" w:rsidRDefault="00B061EB"/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autoSpaceDE w:val="0"/>
              <w:snapToGrid w:val="0"/>
              <w:jc w:val="both"/>
            </w:pPr>
            <w:r>
              <w:t xml:space="preserve">- создание условий для занятий физической культурой и спортом жителей </w:t>
            </w:r>
            <w:proofErr w:type="gramStart"/>
            <w:r>
              <w:t>Кубанскостепного  сельского</w:t>
            </w:r>
            <w:proofErr w:type="gramEnd"/>
            <w:r>
              <w:t xml:space="preserve">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района;</w:t>
            </w:r>
          </w:p>
          <w:p w:rsidR="00B061EB" w:rsidRDefault="00B061EB">
            <w:pPr>
              <w:autoSpaceDE w:val="0"/>
              <w:jc w:val="both"/>
            </w:pPr>
            <w:r>
              <w:t>- создание условий для развития массового спорта, подготовки спортивного резерва в поселении;</w:t>
            </w:r>
          </w:p>
          <w:p w:rsidR="00B061EB" w:rsidRDefault="00B061EB">
            <w:r>
              <w:t>- финансирование спортсменов Кубанскостепного  сельского поселения для участия в спартакиадах, первенствах и чемпионатах Краснодарского края и проведение турниров и первенств муниципального образования по культивируемым видам спорта</w:t>
            </w:r>
          </w:p>
        </w:tc>
      </w:tr>
      <w:tr w:rsidR="00B061EB">
        <w:trPr>
          <w:trHeight w:val="1259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>Перечень целевых показателей муниципальной программы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pStyle w:val="ConsPlusNonformat"/>
              <w:widowControl/>
              <w:snapToGrid w:val="0"/>
              <w:ind w:right="-1"/>
              <w:jc w:val="both"/>
            </w:pPr>
          </w:p>
          <w:p w:rsidR="00B061EB" w:rsidRDefault="00B061EB">
            <w:pPr>
              <w:suppressAutoHyphens w:val="0"/>
              <w:snapToGrid w:val="0"/>
              <w:spacing w:line="322" w:lineRule="exact"/>
              <w:ind w:right="20"/>
              <w:jc w:val="both"/>
            </w:pPr>
            <w:r>
              <w:rPr>
                <w:spacing w:val="10"/>
              </w:rPr>
              <w:t>численность населения, систематически, участвующих в спортивных мероприятиях общей численности населения, число выездов на соревнования (районные, краевые), количество обновленного спортивного инвентаря и оборудования для развития массовых видов спорта.</w:t>
            </w:r>
          </w:p>
          <w:p w:rsidR="00B061EB" w:rsidRDefault="00B061EB"/>
        </w:tc>
      </w:tr>
      <w:tr w:rsidR="00B061EB">
        <w:trPr>
          <w:trHeight w:val="130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t xml:space="preserve">Этапы и сроки </w:t>
            </w:r>
          </w:p>
          <w:p w:rsidR="00B061EB" w:rsidRDefault="00B061EB">
            <w:r>
              <w:t xml:space="preserve">реализации </w:t>
            </w:r>
          </w:p>
          <w:p w:rsidR="00B061EB" w:rsidRDefault="00B061EB">
            <w:r>
              <w:t xml:space="preserve">муниципальной </w:t>
            </w:r>
          </w:p>
          <w:p w:rsidR="00B061EB" w:rsidRDefault="00B061EB">
            <w:r>
              <w:t>программы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  <w:rPr>
                <w:sz w:val="24"/>
                <w:szCs w:val="24"/>
              </w:rPr>
            </w:pPr>
            <w:r>
              <w:t>2018- 20</w:t>
            </w:r>
            <w:r w:rsidR="00CF61D6">
              <w:t>2</w:t>
            </w:r>
            <w:r w:rsidR="00603BC2">
              <w:t>4</w:t>
            </w:r>
            <w:r>
              <w:t xml:space="preserve"> годы</w:t>
            </w:r>
          </w:p>
          <w:p w:rsidR="00B061EB" w:rsidRDefault="00B061EB">
            <w:pPr>
              <w:rPr>
                <w:sz w:val="24"/>
                <w:szCs w:val="24"/>
              </w:rPr>
            </w:pPr>
          </w:p>
          <w:p w:rsidR="00B061EB" w:rsidRDefault="00B061EB">
            <w:pPr>
              <w:rPr>
                <w:sz w:val="24"/>
                <w:szCs w:val="24"/>
              </w:rPr>
            </w:pPr>
          </w:p>
          <w:p w:rsidR="00B061EB" w:rsidRDefault="00B061EB"/>
        </w:tc>
      </w:tr>
      <w:tr w:rsidR="00B061EB">
        <w:trPr>
          <w:trHeight w:val="122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autoSpaceDE w:val="0"/>
              <w:snapToGrid w:val="0"/>
            </w:pPr>
            <w:r>
              <w:t xml:space="preserve">Объемы бюджетных </w:t>
            </w:r>
          </w:p>
          <w:p w:rsidR="00B061EB" w:rsidRDefault="00B061EB">
            <w:pPr>
              <w:autoSpaceDE w:val="0"/>
            </w:pPr>
            <w:r>
              <w:t xml:space="preserve">ассигнований </w:t>
            </w:r>
          </w:p>
          <w:p w:rsidR="00B061EB" w:rsidRDefault="00B061EB">
            <w:pPr>
              <w:autoSpaceDE w:val="0"/>
            </w:pPr>
            <w:r>
              <w:t>муниципальной</w:t>
            </w:r>
          </w:p>
          <w:p w:rsidR="00B061EB" w:rsidRDefault="00B061EB">
            <w:pPr>
              <w:autoSpaceDE w:val="0"/>
            </w:pPr>
            <w:r>
              <w:t xml:space="preserve">программы </w:t>
            </w:r>
          </w:p>
          <w:p w:rsidR="00B061EB" w:rsidRDefault="00B061EB">
            <w:pPr>
              <w:autoSpaceDE w:val="0"/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pStyle w:val="ConsPlusNonformat"/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DE69C2">
              <w:rPr>
                <w:rFonts w:ascii="Times New Roman" w:hAnsi="Times New Roman" w:cs="Times New Roman"/>
                <w:sz w:val="28"/>
                <w:szCs w:val="28"/>
              </w:rPr>
              <w:t>334,2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61D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061EB" w:rsidRDefault="00B061EB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10,0</w:t>
            </w:r>
            <w:r w:rsidR="00CF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61D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CF61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1EB" w:rsidRDefault="00B061EB">
            <w:pPr>
              <w:pStyle w:val="ConsPlusNonformat"/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F1296B" w:rsidRPr="00F129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61D6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="00CF61D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CF61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61EB" w:rsidRDefault="00B061EB">
            <w:r>
              <w:t>2020 год – 10,0</w:t>
            </w:r>
            <w:r w:rsidR="00CF61D6">
              <w:t xml:space="preserve"> тыс. руб.</w:t>
            </w:r>
          </w:p>
          <w:p w:rsidR="00CF61D6" w:rsidRDefault="00CF61D6">
            <w:r>
              <w:t xml:space="preserve">2021 </w:t>
            </w:r>
            <w:proofErr w:type="gramStart"/>
            <w:r>
              <w:t>год  -</w:t>
            </w:r>
            <w:proofErr w:type="gramEnd"/>
            <w:r>
              <w:t xml:space="preserve"> 10,0 </w:t>
            </w:r>
            <w:proofErr w:type="spellStart"/>
            <w:r>
              <w:t>тыс.руб</w:t>
            </w:r>
            <w:proofErr w:type="spellEnd"/>
          </w:p>
          <w:p w:rsidR="00CF61D6" w:rsidRDefault="00CF61D6">
            <w:r>
              <w:t xml:space="preserve">2022 </w:t>
            </w:r>
            <w:proofErr w:type="gramStart"/>
            <w:r>
              <w:t>год  -</w:t>
            </w:r>
            <w:proofErr w:type="gramEnd"/>
            <w:r w:rsidR="003C4A2A">
              <w:t>128</w:t>
            </w:r>
            <w:r>
              <w:t>,</w:t>
            </w:r>
            <w:r w:rsidR="003C4A2A">
              <w:t>2</w:t>
            </w:r>
            <w:r>
              <w:t xml:space="preserve"> тыс. </w:t>
            </w:r>
            <w:proofErr w:type="spellStart"/>
            <w:r>
              <w:t>руб</w:t>
            </w:r>
            <w:proofErr w:type="spellEnd"/>
          </w:p>
          <w:p w:rsidR="00CF61D6" w:rsidRDefault="00CF61D6" w:rsidP="00603BC2">
            <w:r>
              <w:t xml:space="preserve">2023 </w:t>
            </w:r>
            <w:proofErr w:type="gramStart"/>
            <w:r>
              <w:t>год  -</w:t>
            </w:r>
            <w:proofErr w:type="gramEnd"/>
            <w:r w:rsidR="00DE69C2">
              <w:t>6</w:t>
            </w:r>
            <w:r w:rsidR="00DB0E47">
              <w:t>1</w:t>
            </w:r>
            <w:r>
              <w:t xml:space="preserve">,0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603BC2" w:rsidRDefault="00603BC2" w:rsidP="00603BC2">
            <w:r>
              <w:t xml:space="preserve">2024 </w:t>
            </w:r>
            <w:proofErr w:type="gramStart"/>
            <w:r>
              <w:t>год  -</w:t>
            </w:r>
            <w:proofErr w:type="gramEnd"/>
            <w:r>
              <w:t xml:space="preserve">110,0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603BC2" w:rsidRDefault="00603BC2" w:rsidP="00603BC2"/>
        </w:tc>
      </w:tr>
      <w:tr w:rsidR="00B061EB">
        <w:trPr>
          <w:trHeight w:val="82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1EB" w:rsidRDefault="00B061EB">
            <w:pPr>
              <w:autoSpaceDE w:val="0"/>
              <w:snapToGrid w:val="0"/>
            </w:pPr>
            <w:r>
              <w:t xml:space="preserve">Контроль за </w:t>
            </w:r>
          </w:p>
          <w:p w:rsidR="00B061EB" w:rsidRDefault="00B061EB">
            <w:pPr>
              <w:autoSpaceDE w:val="0"/>
            </w:pPr>
            <w:r>
              <w:t>выполнением</w:t>
            </w:r>
          </w:p>
          <w:p w:rsidR="00B061EB" w:rsidRDefault="00B061EB">
            <w:pPr>
              <w:autoSpaceDE w:val="0"/>
            </w:pPr>
            <w:r>
              <w:t>муниципальной</w:t>
            </w:r>
          </w:p>
          <w:p w:rsidR="00B061EB" w:rsidRDefault="00B061EB">
            <w:pPr>
              <w:autoSpaceDE w:val="0"/>
            </w:pPr>
            <w:r>
              <w:lastRenderedPageBreak/>
              <w:t>программы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EB" w:rsidRDefault="00B061EB">
            <w:pPr>
              <w:snapToGrid w:val="0"/>
            </w:pPr>
            <w:r>
              <w:lastRenderedPageBreak/>
              <w:t xml:space="preserve">Контроль за выполнением муниципальной программы осуществляет заместитель главы, начальник общего отдела администрации </w:t>
            </w:r>
            <w:r>
              <w:lastRenderedPageBreak/>
              <w:t xml:space="preserve">Кубанскостепного  сельского поселения </w:t>
            </w:r>
            <w:proofErr w:type="spellStart"/>
            <w:r>
              <w:t>Каневского</w:t>
            </w:r>
            <w:proofErr w:type="spellEnd"/>
            <w:r>
              <w:t xml:space="preserve"> района</w:t>
            </w:r>
          </w:p>
        </w:tc>
      </w:tr>
    </w:tbl>
    <w:p w:rsidR="00B061EB" w:rsidRDefault="00B061EB">
      <w:pPr>
        <w:jc w:val="center"/>
      </w:pPr>
    </w:p>
    <w:p w:rsidR="00B061EB" w:rsidRDefault="00B061EB">
      <w:pPr>
        <w:jc w:val="center"/>
        <w:rPr>
          <w:rFonts w:eastAsia="Calibri"/>
          <w:sz w:val="24"/>
          <w:szCs w:val="24"/>
        </w:rPr>
      </w:pPr>
    </w:p>
    <w:p w:rsidR="00B061EB" w:rsidRDefault="00B061EB">
      <w:pPr>
        <w:jc w:val="center"/>
        <w:rPr>
          <w:rFonts w:eastAsia="Calibri"/>
        </w:rPr>
      </w:pPr>
      <w:r>
        <w:rPr>
          <w:rFonts w:eastAsia="Calibri"/>
        </w:rPr>
        <w:t xml:space="preserve">1. Характеристика текущего состояния и прогноз развития физической культуры и спорта в </w:t>
      </w:r>
      <w:proofErr w:type="spellStart"/>
      <w:r>
        <w:rPr>
          <w:rFonts w:eastAsia="Calibri"/>
        </w:rPr>
        <w:t>Кубанскостепном</w:t>
      </w:r>
      <w:proofErr w:type="spellEnd"/>
      <w:r>
        <w:rPr>
          <w:rFonts w:eastAsia="Calibri"/>
        </w:rPr>
        <w:t xml:space="preserve"> сельском поселении </w:t>
      </w:r>
      <w:proofErr w:type="spellStart"/>
      <w:r>
        <w:rPr>
          <w:rFonts w:eastAsia="Calibri"/>
        </w:rPr>
        <w:t>Каневского</w:t>
      </w:r>
      <w:proofErr w:type="spellEnd"/>
      <w:r>
        <w:rPr>
          <w:rFonts w:eastAsia="Calibri"/>
        </w:rPr>
        <w:t xml:space="preserve"> района</w:t>
      </w:r>
    </w:p>
    <w:p w:rsidR="00B061EB" w:rsidRDefault="00B061EB">
      <w:pPr>
        <w:ind w:left="720"/>
        <w:rPr>
          <w:rFonts w:eastAsia="Calibri"/>
        </w:rPr>
      </w:pPr>
    </w:p>
    <w:p w:rsidR="00B061EB" w:rsidRDefault="00B061EB">
      <w:pPr>
        <w:shd w:val="clear" w:color="auto" w:fill="FFFFFF"/>
        <w:ind w:right="-7" w:firstLine="708"/>
        <w:jc w:val="both"/>
      </w:pPr>
      <w:r>
        <w:t xml:space="preserve">Муниципальная программа </w:t>
      </w:r>
      <w:proofErr w:type="gramStart"/>
      <w:r>
        <w:t>Кубанскостепного  сельского</w:t>
      </w:r>
      <w:proofErr w:type="gramEnd"/>
      <w:r>
        <w:t xml:space="preserve"> поселения </w:t>
      </w:r>
      <w:proofErr w:type="spellStart"/>
      <w:r>
        <w:t>Каневского</w:t>
      </w:r>
      <w:proofErr w:type="spellEnd"/>
      <w:r>
        <w:t xml:space="preserve"> района «Развитие физической культуры и спорта» на 2018-202</w:t>
      </w:r>
      <w:r w:rsidR="00D33C6D">
        <w:t>4</w:t>
      </w:r>
      <w:r>
        <w:t xml:space="preserve"> годы представляет собой комплекс целей, задач и мероприятий, направленных на 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поселении.</w:t>
      </w:r>
    </w:p>
    <w:p w:rsidR="00B061EB" w:rsidRDefault="00B061EB">
      <w:pPr>
        <w:shd w:val="clear" w:color="auto" w:fill="FFFFFF"/>
        <w:ind w:right="-7" w:firstLine="540"/>
        <w:jc w:val="both"/>
      </w:pPr>
      <w:r>
        <w:t>Развитие спорта высших достижений является неотъемлемой частью решения задач, поставленных Правительством Российской Федерации и главой администрации (губернатором) Краснодарского края, по укреплению здоровья, увеличению числа жителей России и Кубани, регулярно занимающихся физической культурой и спортом, воспитанию здорового поколения. Привлечение населения к занятиям физической культурой и спортом, а также успехи на международных состязаниях - бесспорное доказательство жизнеспособности, духовной силы и мощи любой нации.</w:t>
      </w:r>
    </w:p>
    <w:p w:rsidR="00B061EB" w:rsidRDefault="00B061EB">
      <w:pPr>
        <w:autoSpaceDE w:val="0"/>
        <w:ind w:firstLine="540"/>
        <w:jc w:val="both"/>
      </w:pPr>
      <w:r>
        <w:t>Эффективность реализации программных мероприятий выражается в формировании условий здорового образа жизни населения поселения, его психологической устойчивости и полезной занятости, в укреплении здоровья, отвлечении молодежи от пагубных пристрастий и вредных привычек, формировании позитивного имиджа на спортивной арене.</w:t>
      </w:r>
    </w:p>
    <w:p w:rsidR="00B061EB" w:rsidRDefault="00B061EB">
      <w:pPr>
        <w:autoSpaceDE w:val="0"/>
        <w:ind w:firstLine="540"/>
        <w:jc w:val="both"/>
      </w:pPr>
      <w:r>
        <w:t>Поэтапное решение проблем, обозначенных в муниципальной программе, позволит достичь в поселении следующих результатов:</w:t>
      </w:r>
    </w:p>
    <w:p w:rsidR="00B061EB" w:rsidRDefault="00B061EB">
      <w:pPr>
        <w:autoSpaceDE w:val="0"/>
        <w:ind w:firstLine="540"/>
        <w:jc w:val="both"/>
      </w:pPr>
      <w:r>
        <w:t>улучшить качество проведения учебно-тренировочного процесса;</w:t>
      </w:r>
    </w:p>
    <w:p w:rsidR="00B061EB" w:rsidRDefault="00B061EB">
      <w:pPr>
        <w:autoSpaceDE w:val="0"/>
        <w:ind w:firstLine="540"/>
        <w:jc w:val="both"/>
      </w:pPr>
      <w:r>
        <w:t xml:space="preserve">увеличить число турниров и первенств в </w:t>
      </w:r>
      <w:proofErr w:type="spellStart"/>
      <w:r>
        <w:t>Кубанскостепном</w:t>
      </w:r>
      <w:proofErr w:type="spellEnd"/>
      <w:r>
        <w:t xml:space="preserve"> сельском поселении по культивируемым видам спорта;</w:t>
      </w:r>
    </w:p>
    <w:p w:rsidR="00B061EB" w:rsidRDefault="00B061EB">
      <w:pPr>
        <w:autoSpaceDE w:val="0"/>
        <w:ind w:firstLine="540"/>
        <w:jc w:val="both"/>
      </w:pPr>
      <w:r>
        <w:t>повысить уровень спортивного мастерства ведущих спортсменов поселения, участвующих в спартакиадах, первенствах и чемпионатах Краснодарского края, а также увеличить число спортсменов-разрядников;</w:t>
      </w:r>
    </w:p>
    <w:p w:rsidR="00B061EB" w:rsidRDefault="00B061EB">
      <w:pPr>
        <w:autoSpaceDE w:val="0"/>
        <w:ind w:firstLine="540"/>
        <w:jc w:val="both"/>
        <w:rPr>
          <w:rFonts w:eastAsia="Calibri"/>
        </w:rPr>
      </w:pPr>
      <w:r>
        <w:t xml:space="preserve">увеличить долю жителей </w:t>
      </w:r>
      <w:proofErr w:type="gramStart"/>
      <w:r>
        <w:t>Кубанскостепного  сельского</w:t>
      </w:r>
      <w:proofErr w:type="gramEnd"/>
      <w:r>
        <w:t xml:space="preserve"> поселения </w:t>
      </w:r>
      <w:proofErr w:type="spellStart"/>
      <w:r>
        <w:t>Каневского</w:t>
      </w:r>
      <w:proofErr w:type="spellEnd"/>
      <w:r>
        <w:t xml:space="preserve"> района, систематически занимающихся физической культурой и спортом.</w:t>
      </w:r>
    </w:p>
    <w:p w:rsidR="00B061EB" w:rsidRDefault="00B061EB">
      <w:pPr>
        <w:jc w:val="center"/>
        <w:rPr>
          <w:rFonts w:eastAsia="Calibri"/>
        </w:rPr>
      </w:pPr>
    </w:p>
    <w:p w:rsidR="00B061EB" w:rsidRDefault="00B061EB">
      <w:pPr>
        <w:jc w:val="center"/>
        <w:rPr>
          <w:rFonts w:eastAsia="Calibri"/>
        </w:rPr>
      </w:pPr>
      <w:r>
        <w:rPr>
          <w:rFonts w:eastAsia="Calibri"/>
        </w:rPr>
        <w:t>2. Цели, задачи и целевые показатели, сроки и этапы реализации муниципальной программы</w:t>
      </w:r>
    </w:p>
    <w:p w:rsidR="00B061EB" w:rsidRDefault="00B061EB">
      <w:pPr>
        <w:jc w:val="center"/>
        <w:rPr>
          <w:rFonts w:eastAsia="Calibri"/>
        </w:rPr>
      </w:pPr>
    </w:p>
    <w:p w:rsidR="00B061EB" w:rsidRDefault="00B061EB">
      <w:pPr>
        <w:autoSpaceDE w:val="0"/>
        <w:ind w:firstLine="540"/>
        <w:jc w:val="both"/>
      </w:pPr>
      <w:r>
        <w:t xml:space="preserve">Целью муниципальной программы является создание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 комплексной системы физического воспитания, основанной на системе массового спорта среди широких слоев населения поселения, направленной на формирование </w:t>
      </w:r>
      <w:r>
        <w:lastRenderedPageBreak/>
        <w:t>привлекательности здорового образа жизни, достижение высокого уровня эффективности работы по подготовке спортивного резерва района.</w:t>
      </w:r>
    </w:p>
    <w:p w:rsidR="00B061EB" w:rsidRDefault="00B061EB">
      <w:pPr>
        <w:autoSpaceDE w:val="0"/>
        <w:ind w:firstLine="540"/>
        <w:jc w:val="both"/>
        <w:rPr>
          <w:color w:val="000000"/>
        </w:rPr>
      </w:pPr>
      <w:r>
        <w:t>Для реализации поставленной цели предусматривается решение следующих задач:</w:t>
      </w:r>
    </w:p>
    <w:p w:rsidR="00B061EB" w:rsidRDefault="00B061EB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spacing w:line="317" w:lineRule="exact"/>
        <w:jc w:val="both"/>
        <w:rPr>
          <w:color w:val="000000"/>
          <w:spacing w:val="1"/>
        </w:rPr>
      </w:pPr>
      <w:r>
        <w:rPr>
          <w:color w:val="000000"/>
        </w:rPr>
        <w:t xml:space="preserve">создание условий для занятий физической культурой и спортом </w:t>
      </w:r>
      <w:r>
        <w:rPr>
          <w:color w:val="000000"/>
          <w:spacing w:val="-1"/>
        </w:rPr>
        <w:t xml:space="preserve">различных категорий населения </w:t>
      </w:r>
      <w:proofErr w:type="gramStart"/>
      <w:r>
        <w:rPr>
          <w:color w:val="000000"/>
          <w:spacing w:val="-1"/>
        </w:rPr>
        <w:t>Кубанскостепного  сельского</w:t>
      </w:r>
      <w:proofErr w:type="gramEnd"/>
      <w:r>
        <w:rPr>
          <w:color w:val="000000"/>
          <w:spacing w:val="-1"/>
        </w:rPr>
        <w:t xml:space="preserve"> поселения </w:t>
      </w:r>
      <w:proofErr w:type="spellStart"/>
      <w:r>
        <w:rPr>
          <w:color w:val="000000"/>
          <w:spacing w:val="-1"/>
        </w:rPr>
        <w:t>Каневского</w:t>
      </w:r>
      <w:proofErr w:type="spellEnd"/>
      <w:r>
        <w:rPr>
          <w:color w:val="000000"/>
          <w:spacing w:val="-1"/>
        </w:rPr>
        <w:t xml:space="preserve"> района;</w:t>
      </w:r>
    </w:p>
    <w:p w:rsidR="00B061EB" w:rsidRDefault="00B061EB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spacing w:line="317" w:lineRule="exact"/>
        <w:jc w:val="both"/>
      </w:pPr>
      <w:r>
        <w:rPr>
          <w:color w:val="000000"/>
          <w:spacing w:val="1"/>
        </w:rPr>
        <w:t xml:space="preserve">укрепление организационной структуры массового спорта путем </w:t>
      </w:r>
      <w:r>
        <w:rPr>
          <w:color w:val="000000"/>
          <w:spacing w:val="3"/>
        </w:rPr>
        <w:t xml:space="preserve">осуществления </w:t>
      </w:r>
      <w:r>
        <w:t>кадрового обеспечения в сфере отдельных категорий работников муниципальных учреждений спортивной направленности;</w:t>
      </w:r>
    </w:p>
    <w:p w:rsidR="00B061EB" w:rsidRDefault="00B061EB">
      <w:pPr>
        <w:numPr>
          <w:ilvl w:val="0"/>
          <w:numId w:val="2"/>
        </w:numPr>
        <w:jc w:val="both"/>
        <w:rPr>
          <w:rFonts w:eastAsia="Calibri"/>
        </w:rPr>
      </w:pPr>
      <w:r>
        <w:t>формирование здорового образа жизни жителей поселения.</w:t>
      </w:r>
    </w:p>
    <w:p w:rsidR="00B061EB" w:rsidRDefault="00B061EB">
      <w:pPr>
        <w:ind w:left="709"/>
        <w:jc w:val="both"/>
        <w:rPr>
          <w:rFonts w:eastAsia="Calibri"/>
        </w:rPr>
      </w:pPr>
      <w:r>
        <w:rPr>
          <w:rFonts w:eastAsia="Calibri"/>
        </w:rPr>
        <w:t>Срок реализации программы – 2018-202</w:t>
      </w:r>
      <w:r w:rsidR="00900CA0">
        <w:rPr>
          <w:rFonts w:eastAsia="Calibri"/>
        </w:rPr>
        <w:t>4</w:t>
      </w:r>
      <w:r>
        <w:rPr>
          <w:rFonts w:eastAsia="Calibri"/>
        </w:rPr>
        <w:t xml:space="preserve"> годы. Этапы не предусмотрены.</w:t>
      </w:r>
    </w:p>
    <w:p w:rsidR="00B061EB" w:rsidRDefault="00B061EB">
      <w:pPr>
        <w:ind w:left="709"/>
        <w:rPr>
          <w:rFonts w:eastAsia="Calibri"/>
        </w:rPr>
      </w:pPr>
    </w:p>
    <w:p w:rsidR="00B061EB" w:rsidRDefault="00B061EB">
      <w:pPr>
        <w:ind w:firstLine="708"/>
        <w:jc w:val="both"/>
        <w:rPr>
          <w:rFonts w:eastAsia="Calibri"/>
        </w:rPr>
      </w:pPr>
      <w:r>
        <w:t>Целевые показатели, характеризующие цели, задачи муниципальной программы, приведены в Таблице №1.</w:t>
      </w:r>
    </w:p>
    <w:p w:rsidR="00B061EB" w:rsidRDefault="00B061EB">
      <w:pPr>
        <w:jc w:val="both"/>
        <w:rPr>
          <w:rFonts w:eastAsia="Calibri"/>
        </w:rPr>
      </w:pPr>
    </w:p>
    <w:p w:rsidR="00B061EB" w:rsidRDefault="00B061EB">
      <w:pPr>
        <w:jc w:val="both"/>
        <w:rPr>
          <w:rFonts w:eastAsia="Calibri"/>
        </w:rPr>
      </w:pPr>
      <w:r>
        <w:rPr>
          <w:rFonts w:eastAsia="Calibri"/>
        </w:rPr>
        <w:t xml:space="preserve">Цели, задачи и целевые показатели муниципальной программы «Развитие физической культуры и спорта в </w:t>
      </w:r>
      <w:proofErr w:type="spellStart"/>
      <w:r>
        <w:rPr>
          <w:rFonts w:eastAsia="Calibri"/>
        </w:rPr>
        <w:t>Кубанскостепном</w:t>
      </w:r>
      <w:proofErr w:type="spellEnd"/>
      <w:r>
        <w:rPr>
          <w:rFonts w:eastAsia="Calibri"/>
        </w:rPr>
        <w:t xml:space="preserve"> сельском поселении </w:t>
      </w:r>
      <w:proofErr w:type="spellStart"/>
      <w:r>
        <w:rPr>
          <w:rFonts w:eastAsia="Calibri"/>
        </w:rPr>
        <w:t>Каневского</w:t>
      </w:r>
      <w:proofErr w:type="spellEnd"/>
      <w:r>
        <w:rPr>
          <w:rFonts w:eastAsia="Calibri"/>
        </w:rPr>
        <w:t xml:space="preserve"> района» на 2018-202</w:t>
      </w:r>
      <w:r w:rsidR="00603BC2">
        <w:rPr>
          <w:rFonts w:eastAsia="Calibri"/>
        </w:rPr>
        <w:t>4</w:t>
      </w:r>
      <w:r>
        <w:rPr>
          <w:rFonts w:eastAsia="Calibri"/>
        </w:rPr>
        <w:t xml:space="preserve"> годы </w:t>
      </w:r>
    </w:p>
    <w:p w:rsidR="00B061EB" w:rsidRDefault="00B061EB">
      <w:pPr>
        <w:jc w:val="right"/>
        <w:rPr>
          <w:rFonts w:eastAsia="Calibri"/>
        </w:rPr>
      </w:pPr>
    </w:p>
    <w:p w:rsidR="00603BC2" w:rsidRDefault="00603BC2">
      <w:pPr>
        <w:jc w:val="right"/>
        <w:rPr>
          <w:rFonts w:eastAsia="Calibri"/>
        </w:rPr>
      </w:pPr>
    </w:p>
    <w:p w:rsidR="00603BC2" w:rsidRDefault="00603BC2">
      <w:pPr>
        <w:jc w:val="right"/>
        <w:rPr>
          <w:rFonts w:eastAsia="Calibri"/>
        </w:rPr>
      </w:pPr>
    </w:p>
    <w:p w:rsidR="00603BC2" w:rsidRDefault="00603BC2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1D3E71" w:rsidRDefault="001D3E71">
      <w:pPr>
        <w:jc w:val="right"/>
        <w:rPr>
          <w:rFonts w:eastAsia="Calibri"/>
        </w:rPr>
      </w:pPr>
    </w:p>
    <w:p w:rsidR="00B061EB" w:rsidRDefault="00B061EB">
      <w:pPr>
        <w:jc w:val="right"/>
      </w:pPr>
      <w:r>
        <w:rPr>
          <w:rFonts w:eastAsia="Calibri"/>
        </w:rPr>
        <w:lastRenderedPageBreak/>
        <w:t>Таблица №1</w:t>
      </w:r>
    </w:p>
    <w:p w:rsidR="00B061EB" w:rsidRDefault="00B061EB" w:rsidP="001D3E71">
      <w:pPr>
        <w:ind w:firstLine="720"/>
        <w:jc w:val="center"/>
      </w:pPr>
      <w:r>
        <w:t>3. Перечень и краткое описание основных мероприятий муниципальной программы</w:t>
      </w:r>
      <w:r w:rsidR="000B4D7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.9pt;margin-top:14.05pt;width:520.85pt;height:608.65pt;z-index:251657728;mso-wrap-distance-left:0;mso-wrap-distance-right:9.05pt;mso-position-horizontal-relative:text;mso-position-vertical-relative:text" stroked="f">
            <v:fill opacity="0" color2="black"/>
            <v:textbox style="mso-next-textbox:#_x0000_s1026" inset="0,0,0,0">
              <w:txbxContent>
                <w:tbl>
                  <w:tblPr>
                    <w:tblW w:w="10172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13"/>
                    <w:gridCol w:w="1650"/>
                    <w:gridCol w:w="753"/>
                    <w:gridCol w:w="953"/>
                    <w:gridCol w:w="851"/>
                    <w:gridCol w:w="992"/>
                    <w:gridCol w:w="851"/>
                    <w:gridCol w:w="992"/>
                    <w:gridCol w:w="1134"/>
                    <w:gridCol w:w="1383"/>
                  </w:tblGrid>
                  <w:tr w:rsidR="00603BC2" w:rsidTr="001D3E71">
                    <w:trPr>
                      <w:trHeight w:val="745"/>
                      <w:tblHeader/>
                    </w:trPr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№ п/п</w:t>
                        </w:r>
                      </w:p>
                    </w:tc>
                    <w:tc>
                      <w:tcPr>
                        <w:tcW w:w="16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Единица измерения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2018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2019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1D3E71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2023</w:t>
                        </w:r>
                      </w:p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2024</w:t>
                        </w:r>
                      </w:p>
                      <w:p w:rsidR="00603BC2" w:rsidRDefault="00603BC2" w:rsidP="001D3E71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</w:tr>
                  <w:tr w:rsidR="00603BC2" w:rsidTr="001D3E71">
                    <w:trPr>
                      <w:trHeight w:val="2186"/>
                    </w:trPr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spacing w:line="322" w:lineRule="exact"/>
                          <w:ind w:left="20" w:right="20"/>
                          <w:jc w:val="both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- численность населения, систематически, участвующих в спортивных мероприятиях общей численности населения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Ед.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62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70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 w:rsidP="00603BC2">
                        <w:pPr>
                          <w:suppressAutoHyphens w:val="0"/>
                          <w:snapToGrid w:val="0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70</w:t>
                        </w:r>
                      </w:p>
                    </w:tc>
                  </w:tr>
                  <w:tr w:rsidR="00603BC2" w:rsidTr="001D3E71">
                    <w:trPr>
                      <w:trHeight w:val="745"/>
                    </w:trPr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suppressAutoHyphens w:val="0"/>
                          <w:snapToGrid w:val="0"/>
                          <w:jc w:val="both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3BC2" w:rsidRDefault="00603BC2">
                        <w:pPr>
                          <w:shd w:val="clear" w:color="auto" w:fill="FFFFFF"/>
                          <w:suppressAutoHyphens w:val="0"/>
                          <w:snapToGrid w:val="0"/>
                          <w:ind w:left="17" w:firstLine="7"/>
                          <w:jc w:val="both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- число выездов на соревнования (районные, краевые)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Ед.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 w:rsidP="00603BC2">
                        <w:pPr>
                          <w:suppressAutoHyphens w:val="0"/>
                          <w:snapToGrid w:val="0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</w:tr>
                  <w:tr w:rsidR="00603BC2" w:rsidTr="001D3E71">
                    <w:trPr>
                      <w:trHeight w:val="2125"/>
                    </w:trPr>
                    <w:tc>
                      <w:tcPr>
                        <w:tcW w:w="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widowControl w:val="0"/>
                          <w:numPr>
                            <w:ilvl w:val="0"/>
                            <w:numId w:val="3"/>
                          </w:num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3BC2" w:rsidRDefault="00603BC2">
                        <w:pPr>
                          <w:shd w:val="clear" w:color="auto" w:fill="FFFFFF"/>
                          <w:suppressAutoHyphens w:val="0"/>
                          <w:snapToGrid w:val="0"/>
                          <w:jc w:val="both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- количество обновленного спортивного инвентаря и оборудования для развития массовых видов спорта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Ед.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3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>
                        <w:pPr>
                          <w:suppressAutoHyphens w:val="0"/>
                          <w:snapToGrid w:val="0"/>
                          <w:jc w:val="center"/>
                          <w:rPr>
                            <w:spacing w:val="10"/>
                            <w:sz w:val="24"/>
                            <w:szCs w:val="24"/>
                          </w:rPr>
                        </w:pPr>
                      </w:p>
                      <w:p w:rsidR="00603BC2" w:rsidRDefault="00603BC2" w:rsidP="00603BC2">
                        <w:pPr>
                          <w:suppressAutoHyphens w:val="0"/>
                          <w:snapToGrid w:val="0"/>
                          <w:rPr>
                            <w:spacing w:val="10"/>
                            <w:sz w:val="24"/>
                            <w:szCs w:val="24"/>
                          </w:rPr>
                        </w:pPr>
                        <w:r>
                          <w:rPr>
                            <w:spacing w:val="1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</w:tr>
                </w:tbl>
                <w:p w:rsidR="00603BC2" w:rsidRDefault="00603BC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603BC2" w:rsidRDefault="00603BC2">
      <w:pPr>
        <w:ind w:firstLine="720"/>
        <w:jc w:val="both"/>
      </w:pPr>
    </w:p>
    <w:p w:rsidR="00B061EB" w:rsidRDefault="00B061EB">
      <w:pPr>
        <w:jc w:val="both"/>
        <w:rPr>
          <w:rFonts w:eastAsia="Calibri"/>
        </w:rPr>
      </w:pPr>
    </w:p>
    <w:p w:rsidR="00B061EB" w:rsidRDefault="00B061EB">
      <w:pPr>
        <w:jc w:val="both"/>
        <w:rPr>
          <w:rFonts w:eastAsia="Calibri"/>
        </w:rPr>
      </w:pPr>
    </w:p>
    <w:p w:rsidR="00B061EB" w:rsidRDefault="00B061EB">
      <w:pPr>
        <w:jc w:val="both"/>
        <w:rPr>
          <w:rFonts w:eastAsia="Calibri"/>
        </w:rPr>
      </w:pPr>
    </w:p>
    <w:p w:rsidR="00B061EB" w:rsidRDefault="00B061EB">
      <w:pPr>
        <w:sectPr w:rsidR="00B061EB" w:rsidSect="00603BC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06" w:right="849" w:bottom="1456" w:left="1701" w:header="284" w:footer="1134" w:gutter="0"/>
          <w:pgNumType w:start="1"/>
          <w:cols w:space="720"/>
          <w:docGrid w:linePitch="600" w:charSpace="24576"/>
        </w:sectPr>
      </w:pPr>
    </w:p>
    <w:p w:rsidR="00B061EB" w:rsidRDefault="00B061EB">
      <w:pPr>
        <w:ind w:firstLine="720"/>
        <w:jc w:val="both"/>
      </w:pPr>
      <w:r>
        <w:lastRenderedPageBreak/>
        <w:t xml:space="preserve">Перечень основных мероприятий муниципальной программы «Развитие физической культуры и спорта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района» на 2018-202</w:t>
      </w:r>
      <w:r w:rsidR="009E2AA5">
        <w:t>3</w:t>
      </w:r>
      <w:r>
        <w:t xml:space="preserve"> годы </w:t>
      </w:r>
    </w:p>
    <w:p w:rsidR="00B061EB" w:rsidRDefault="00B061EB">
      <w:pPr>
        <w:ind w:firstLine="720"/>
        <w:jc w:val="right"/>
        <w:rPr>
          <w:rFonts w:eastAsia="Calibri"/>
          <w:sz w:val="26"/>
          <w:szCs w:val="26"/>
        </w:rPr>
      </w:pPr>
      <w:r>
        <w:t>Таблица №2</w:t>
      </w:r>
    </w:p>
    <w:tbl>
      <w:tblPr>
        <w:tblW w:w="15460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559"/>
        <w:gridCol w:w="1985"/>
        <w:gridCol w:w="1417"/>
        <w:gridCol w:w="761"/>
        <w:gridCol w:w="761"/>
        <w:gridCol w:w="761"/>
        <w:gridCol w:w="761"/>
        <w:gridCol w:w="992"/>
        <w:gridCol w:w="992"/>
        <w:gridCol w:w="1067"/>
        <w:gridCol w:w="2127"/>
        <w:gridCol w:w="1634"/>
      </w:tblGrid>
      <w:tr w:rsidR="00900CA0" w:rsidTr="00900CA0">
        <w:trPr>
          <w:trHeight w:val="518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  <w:p w:rsidR="00900CA0" w:rsidRDefault="00900CA0">
            <w:pPr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Объем финансирования, </w:t>
            </w:r>
          </w:p>
          <w:p w:rsidR="00900CA0" w:rsidRDefault="00900CA0">
            <w:pPr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всего</w:t>
            </w:r>
          </w:p>
          <w:p w:rsidR="00900CA0" w:rsidRDefault="00900CA0">
            <w:pPr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(тыс. руб.)</w:t>
            </w:r>
          </w:p>
        </w:tc>
        <w:tc>
          <w:tcPr>
            <w:tcW w:w="5028" w:type="dxa"/>
            <w:gridSpan w:val="6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</w:rPr>
              <w:t>В том числе по годам</w:t>
            </w:r>
          </w:p>
        </w:tc>
        <w:tc>
          <w:tcPr>
            <w:tcW w:w="1067" w:type="dxa"/>
          </w:tcPr>
          <w:p w:rsidR="00900CA0" w:rsidRDefault="00900CA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Непосредственный </w:t>
            </w:r>
          </w:p>
          <w:p w:rsidR="00900CA0" w:rsidRDefault="00900CA0">
            <w:pPr>
              <w:spacing w:line="216" w:lineRule="auto"/>
              <w:ind w:left="-113"/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900CA0" w:rsidRDefault="00900CA0">
            <w:pPr>
              <w:shd w:val="clear" w:color="auto" w:fill="FFFFFF"/>
              <w:snapToGrid w:val="0"/>
              <w:spacing w:line="216" w:lineRule="auto"/>
              <w:ind w:left="-113" w:right="-57"/>
              <w:jc w:val="center"/>
              <w:textAlignment w:val="baseline"/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900CA0" w:rsidTr="00900CA0">
        <w:tc>
          <w:tcPr>
            <w:tcW w:w="643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2018 год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2019</w:t>
            </w:r>
          </w:p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2020 год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2021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CA0" w:rsidRDefault="00900CA0" w:rsidP="009E2AA5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CA0" w:rsidRDefault="00900CA0" w:rsidP="009E2AA5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2023 год</w:t>
            </w:r>
          </w:p>
        </w:tc>
        <w:tc>
          <w:tcPr>
            <w:tcW w:w="1067" w:type="dxa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2024 </w:t>
            </w:r>
          </w:p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год</w:t>
            </w:r>
          </w:p>
        </w:tc>
        <w:tc>
          <w:tcPr>
            <w:tcW w:w="2127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900CA0" w:rsidTr="00900CA0">
        <w:tc>
          <w:tcPr>
            <w:tcW w:w="643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3044" w:type="dxa"/>
            <w:gridSpan w:val="4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067" w:type="dxa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900CA0" w:rsidRDefault="00900CA0">
            <w:pPr>
              <w:snapToGrid w:val="0"/>
              <w:spacing w:line="216" w:lineRule="auto"/>
              <w:jc w:val="center"/>
            </w:pPr>
            <w:r>
              <w:rPr>
                <w:rFonts w:eastAsia="Calibri"/>
                <w:sz w:val="26"/>
                <w:szCs w:val="26"/>
              </w:rPr>
              <w:t>9</w:t>
            </w:r>
          </w:p>
        </w:tc>
      </w:tr>
      <w:tr w:rsidR="00900CA0" w:rsidTr="00900CA0">
        <w:tc>
          <w:tcPr>
            <w:tcW w:w="643" w:type="dxa"/>
            <w:vMerge w:val="restart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Основное мероприятие №1 «Проведение мероприятий в области физической </w:t>
            </w:r>
            <w:proofErr w:type="gramStart"/>
            <w:r>
              <w:rPr>
                <w:rFonts w:eastAsia="Calibri"/>
                <w:sz w:val="26"/>
                <w:szCs w:val="26"/>
              </w:rPr>
              <w:t>культуры  и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спорта в  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Кубанскостепном</w:t>
            </w:r>
            <w:proofErr w:type="spellEnd"/>
            <w:r>
              <w:rPr>
                <w:rFonts w:eastAsia="Calibri"/>
              </w:rPr>
              <w:t xml:space="preserve"> сельском поселении </w:t>
            </w:r>
            <w:proofErr w:type="spellStart"/>
            <w:r>
              <w:rPr>
                <w:rFonts w:eastAsia="Calibri"/>
              </w:rPr>
              <w:t>Каневского</w:t>
            </w:r>
            <w:proofErr w:type="spellEnd"/>
            <w:r>
              <w:rPr>
                <w:rFonts w:eastAsia="Calibri"/>
              </w:rPr>
              <w:t xml:space="preserve"> района»</w:t>
            </w:r>
          </w:p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»</w:t>
            </w:r>
          </w:p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 том числе</w:t>
            </w:r>
          </w:p>
        </w:tc>
        <w:tc>
          <w:tcPr>
            <w:tcW w:w="1985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00CA0" w:rsidRPr="00F1296B" w:rsidRDefault="00DE69C2" w:rsidP="009E2AA5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334,2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00CA0" w:rsidRPr="00F1296B" w:rsidRDefault="00DE69C2" w:rsidP="00DE69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128,2</w:t>
            </w:r>
          </w:p>
        </w:tc>
        <w:tc>
          <w:tcPr>
            <w:tcW w:w="992" w:type="dxa"/>
            <w:shd w:val="clear" w:color="auto" w:fill="auto"/>
          </w:tcPr>
          <w:p w:rsidR="00900CA0" w:rsidRDefault="00DE69C2" w:rsidP="00DE69C2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61</w:t>
            </w:r>
            <w:r w:rsidR="00900CA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067" w:type="dxa"/>
          </w:tcPr>
          <w:p w:rsidR="00900CA0" w:rsidRDefault="00DF4B0F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развития спорта и физической культуры в сельском поселении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900CA0" w:rsidRDefault="00900CA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gramStart"/>
            <w:r>
              <w:rPr>
                <w:sz w:val="26"/>
                <w:szCs w:val="26"/>
              </w:rPr>
              <w:t>Кубанскостепного  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Каневского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900CA0" w:rsidRDefault="00900CA0">
            <w:pPr>
              <w:rPr>
                <w:sz w:val="26"/>
                <w:szCs w:val="26"/>
              </w:rPr>
            </w:pPr>
          </w:p>
        </w:tc>
      </w:tr>
      <w:tr w:rsidR="00900CA0" w:rsidTr="00900CA0">
        <w:tc>
          <w:tcPr>
            <w:tcW w:w="643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900CA0" w:rsidRPr="00F1296B" w:rsidRDefault="00DE69C2" w:rsidP="009E2AA5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334,2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00CA0" w:rsidRPr="00F1296B" w:rsidRDefault="00DE69C2" w:rsidP="00DE69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128,2</w:t>
            </w:r>
          </w:p>
        </w:tc>
        <w:tc>
          <w:tcPr>
            <w:tcW w:w="992" w:type="dxa"/>
            <w:shd w:val="clear" w:color="auto" w:fill="auto"/>
          </w:tcPr>
          <w:p w:rsidR="00900CA0" w:rsidRDefault="00DE69C2" w:rsidP="00DE69C2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61</w:t>
            </w:r>
            <w:r w:rsidR="00900CA0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067" w:type="dxa"/>
          </w:tcPr>
          <w:p w:rsidR="00900CA0" w:rsidRDefault="00DF4B0F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2127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00CA0" w:rsidRDefault="00900CA0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067" w:type="dxa"/>
          </w:tcPr>
          <w:p w:rsidR="00DF4B0F" w:rsidRDefault="00DF4B0F" w:rsidP="00DF4B0F">
            <w:r w:rsidRPr="00D4625B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067" w:type="dxa"/>
          </w:tcPr>
          <w:p w:rsidR="00DF4B0F" w:rsidRDefault="00DF4B0F" w:rsidP="00DF4B0F">
            <w:r w:rsidRPr="00D4625B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rPr>
          <w:trHeight w:val="2964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1067" w:type="dxa"/>
          </w:tcPr>
          <w:p w:rsidR="00DF4B0F" w:rsidRDefault="00DF4B0F" w:rsidP="00DF4B0F">
            <w:r w:rsidRPr="00D4625B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900CA0" w:rsidTr="00900CA0">
        <w:trPr>
          <w:trHeight w:val="507"/>
        </w:trPr>
        <w:tc>
          <w:tcPr>
            <w:tcW w:w="643" w:type="dxa"/>
            <w:vMerge w:val="restart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6"/>
                <w:szCs w:val="26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</w:rPr>
              <w:t>Приобретение спортивно</w:t>
            </w:r>
            <w:r>
              <w:rPr>
                <w:rFonts w:eastAsia="Calibri"/>
              </w:rPr>
              <w:lastRenderedPageBreak/>
              <w:t>го инвентаря  и грамот</w:t>
            </w:r>
          </w:p>
        </w:tc>
        <w:tc>
          <w:tcPr>
            <w:tcW w:w="1985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00CA0" w:rsidRPr="00F1296B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  <w:r w:rsidR="00900CA0">
              <w:rPr>
                <w:rFonts w:eastAsia="Calibri"/>
                <w:sz w:val="26"/>
                <w:szCs w:val="26"/>
              </w:rPr>
              <w:t>5</w:t>
            </w:r>
            <w:r w:rsidR="00900CA0"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00CA0" w:rsidRPr="00F1296B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067" w:type="dxa"/>
          </w:tcPr>
          <w:p w:rsidR="00900CA0" w:rsidRDefault="00DF4B0F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условий для развития спорта </w:t>
            </w:r>
            <w:r>
              <w:rPr>
                <w:sz w:val="26"/>
                <w:szCs w:val="26"/>
              </w:rPr>
              <w:lastRenderedPageBreak/>
              <w:t>и физической культуры в сельском поселении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900CA0" w:rsidRDefault="00900CA0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Администрация </w:t>
            </w:r>
            <w:proofErr w:type="gramStart"/>
            <w:r>
              <w:rPr>
                <w:sz w:val="26"/>
                <w:szCs w:val="26"/>
              </w:rPr>
              <w:t>Кубанскосте</w:t>
            </w:r>
            <w:r>
              <w:rPr>
                <w:sz w:val="26"/>
                <w:szCs w:val="26"/>
              </w:rPr>
              <w:lastRenderedPageBreak/>
              <w:t>пного  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Каневского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900CA0" w:rsidRDefault="00900CA0">
            <w:pPr>
              <w:rPr>
                <w:sz w:val="26"/>
                <w:szCs w:val="26"/>
              </w:rPr>
            </w:pPr>
          </w:p>
        </w:tc>
      </w:tr>
      <w:tr w:rsidR="00900CA0" w:rsidTr="00900CA0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900CA0" w:rsidRPr="00F1296B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  <w:r w:rsidR="00900CA0">
              <w:rPr>
                <w:rFonts w:eastAsia="Calibri"/>
                <w:sz w:val="26"/>
                <w:szCs w:val="26"/>
              </w:rPr>
              <w:t>5</w:t>
            </w:r>
            <w:r w:rsidR="00900CA0"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00CA0" w:rsidRPr="00F1296B" w:rsidRDefault="00900CA0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900CA0" w:rsidRDefault="00900CA0" w:rsidP="001105A2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067" w:type="dxa"/>
          </w:tcPr>
          <w:p w:rsidR="00900CA0" w:rsidRDefault="00DF4B0F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2127" w:type="dxa"/>
            <w:vMerge/>
            <w:shd w:val="clear" w:color="auto" w:fill="auto"/>
          </w:tcPr>
          <w:p w:rsidR="00900CA0" w:rsidRDefault="00900CA0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900CA0" w:rsidRDefault="00900CA0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C24B4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C24B4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C24B4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C24B4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900CA0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924602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C24B4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B061EB" w:rsidRDefault="00B061EB">
      <w:pPr>
        <w:rPr>
          <w:rFonts w:eastAsia="Calibri"/>
        </w:rPr>
      </w:pPr>
    </w:p>
    <w:tbl>
      <w:tblPr>
        <w:tblW w:w="15810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559"/>
        <w:gridCol w:w="1985"/>
        <w:gridCol w:w="1417"/>
        <w:gridCol w:w="761"/>
        <w:gridCol w:w="761"/>
        <w:gridCol w:w="761"/>
        <w:gridCol w:w="761"/>
        <w:gridCol w:w="992"/>
        <w:gridCol w:w="992"/>
        <w:gridCol w:w="1067"/>
        <w:gridCol w:w="2127"/>
        <w:gridCol w:w="1984"/>
      </w:tblGrid>
      <w:tr w:rsidR="00DF4B0F" w:rsidTr="00DF4B0F">
        <w:trPr>
          <w:trHeight w:val="507"/>
        </w:trPr>
        <w:tc>
          <w:tcPr>
            <w:tcW w:w="643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6"/>
                <w:szCs w:val="26"/>
              </w:rPr>
              <w:t>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 w:rsidRPr="007A05D1">
              <w:rPr>
                <w:iCs/>
                <w:color w:val="00000A"/>
                <w:sz w:val="24"/>
                <w:szCs w:val="24"/>
              </w:rPr>
              <w:t xml:space="preserve">Осуществление полномочий по обеспечению условий для развития на территории Кубанскостепного сельского поселения физической культуры и спорта, школьного спорта и массового спорта муниципальное образование </w:t>
            </w:r>
            <w:r w:rsidRPr="007A05D1">
              <w:rPr>
                <w:iCs/>
                <w:color w:val="00000A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1985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</w:tcPr>
          <w:p w:rsidR="00DF4B0F" w:rsidRPr="00F1296B" w:rsidRDefault="00CE2B0C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269,2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Pr="00F1296B" w:rsidRDefault="00DF4B0F" w:rsidP="003C4A2A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118,2</w:t>
            </w:r>
          </w:p>
        </w:tc>
        <w:tc>
          <w:tcPr>
            <w:tcW w:w="992" w:type="dxa"/>
            <w:shd w:val="clear" w:color="auto" w:fill="auto"/>
          </w:tcPr>
          <w:p w:rsidR="00DF4B0F" w:rsidRDefault="00CE2B0C" w:rsidP="00CE2B0C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51</w:t>
            </w:r>
            <w:r w:rsidR="00DF4B0F">
              <w:rPr>
                <w:rFonts w:eastAsia="Calibri"/>
                <w:sz w:val="26"/>
                <w:szCs w:val="26"/>
              </w:rPr>
              <w:t>,0</w:t>
            </w:r>
          </w:p>
        </w:tc>
        <w:tc>
          <w:tcPr>
            <w:tcW w:w="1067" w:type="dxa"/>
          </w:tcPr>
          <w:p w:rsidR="00DF4B0F" w:rsidRDefault="00DF4B0F" w:rsidP="00040274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развития спорта и физической культуры в сельском поселении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proofErr w:type="gramStart"/>
            <w:r>
              <w:rPr>
                <w:sz w:val="26"/>
                <w:szCs w:val="26"/>
              </w:rPr>
              <w:t>Кубанскостепного  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Каневского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DF4B0F" w:rsidRDefault="00DF4B0F" w:rsidP="00040274">
            <w:pPr>
              <w:rPr>
                <w:sz w:val="26"/>
                <w:szCs w:val="26"/>
              </w:rPr>
            </w:pPr>
          </w:p>
        </w:tc>
      </w:tr>
      <w:tr w:rsidR="00DF4B0F" w:rsidTr="00DF4B0F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Pr="00F1296B" w:rsidRDefault="00CE2B0C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269,2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Pr="00F1296B" w:rsidRDefault="00DF4B0F" w:rsidP="003C4A2A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118,2</w:t>
            </w:r>
          </w:p>
        </w:tc>
        <w:tc>
          <w:tcPr>
            <w:tcW w:w="992" w:type="dxa"/>
            <w:shd w:val="clear" w:color="auto" w:fill="auto"/>
          </w:tcPr>
          <w:p w:rsidR="00DF4B0F" w:rsidRDefault="00CE2B0C" w:rsidP="00CE2B0C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  <w:r w:rsidR="00DF4B0F">
              <w:rPr>
                <w:rFonts w:eastAsia="Calibri"/>
                <w:sz w:val="26"/>
                <w:szCs w:val="26"/>
              </w:rPr>
              <w:t>1,0</w:t>
            </w:r>
          </w:p>
        </w:tc>
        <w:tc>
          <w:tcPr>
            <w:tcW w:w="1067" w:type="dxa"/>
          </w:tcPr>
          <w:p w:rsidR="00DF4B0F" w:rsidRDefault="00DF4B0F" w:rsidP="00040274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DF4B0F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104035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DF4B0F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104035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DF4B0F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104035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DF4B0F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104035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DF4B0F">
        <w:trPr>
          <w:trHeight w:val="507"/>
        </w:trPr>
        <w:tc>
          <w:tcPr>
            <w:tcW w:w="643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DF4B0F">
            <w:r w:rsidRPr="00AF1512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067" w:type="dxa"/>
          </w:tcPr>
          <w:p w:rsidR="00DF4B0F" w:rsidRDefault="00DF4B0F" w:rsidP="00DF4B0F">
            <w:r w:rsidRPr="00104035"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DF4B0F">
            <w:pPr>
              <w:snapToGrid w:val="0"/>
              <w:rPr>
                <w:sz w:val="26"/>
                <w:szCs w:val="26"/>
              </w:rPr>
            </w:pPr>
          </w:p>
        </w:tc>
      </w:tr>
      <w:tr w:rsidR="00DF4B0F" w:rsidTr="00DF4B0F">
        <w:trPr>
          <w:trHeight w:val="359"/>
        </w:trPr>
        <w:tc>
          <w:tcPr>
            <w:tcW w:w="643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DF4B0F" w:rsidRPr="00F1296B" w:rsidRDefault="00CE2B0C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269,2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Pr="00F1296B" w:rsidRDefault="00CE2B0C" w:rsidP="00CE2B0C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118,2</w:t>
            </w:r>
          </w:p>
        </w:tc>
        <w:tc>
          <w:tcPr>
            <w:tcW w:w="992" w:type="dxa"/>
            <w:shd w:val="clear" w:color="auto" w:fill="auto"/>
          </w:tcPr>
          <w:p w:rsidR="00DF4B0F" w:rsidRDefault="00CE2B0C" w:rsidP="00CE2B0C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  <w:r w:rsidR="00DF4B0F">
              <w:rPr>
                <w:rFonts w:eastAsia="Calibri"/>
                <w:sz w:val="26"/>
                <w:szCs w:val="26"/>
              </w:rPr>
              <w:t>1,0</w:t>
            </w:r>
          </w:p>
        </w:tc>
        <w:tc>
          <w:tcPr>
            <w:tcW w:w="1067" w:type="dxa"/>
          </w:tcPr>
          <w:p w:rsidR="00DF4B0F" w:rsidRDefault="00CE2B0C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100,0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F4B0F" w:rsidRDefault="00DF4B0F" w:rsidP="00040274">
            <w:pPr>
              <w:snapToGrid w:val="0"/>
              <w:rPr>
                <w:rFonts w:eastAsia="Calibri"/>
                <w:sz w:val="26"/>
                <w:szCs w:val="26"/>
              </w:rPr>
            </w:pPr>
          </w:p>
          <w:p w:rsidR="00DF4B0F" w:rsidRDefault="00DF4B0F" w:rsidP="00040274">
            <w:pPr>
              <w:snapToGrid w:val="0"/>
              <w:rPr>
                <w:rFonts w:eastAsia="Calibri"/>
                <w:sz w:val="26"/>
                <w:szCs w:val="26"/>
              </w:rPr>
            </w:pPr>
          </w:p>
        </w:tc>
      </w:tr>
      <w:tr w:rsidR="00DF4B0F" w:rsidTr="00DF4B0F">
        <w:tc>
          <w:tcPr>
            <w:tcW w:w="643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Pr="00F1296B" w:rsidRDefault="00CE2B0C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269,2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F4B0F" w:rsidRPr="00F1296B" w:rsidRDefault="00CE2B0C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118,2</w:t>
            </w:r>
          </w:p>
        </w:tc>
        <w:tc>
          <w:tcPr>
            <w:tcW w:w="992" w:type="dxa"/>
            <w:shd w:val="clear" w:color="auto" w:fill="auto"/>
          </w:tcPr>
          <w:p w:rsidR="00DF4B0F" w:rsidRDefault="00CE2B0C" w:rsidP="00040274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51,0</w:t>
            </w:r>
          </w:p>
        </w:tc>
        <w:tc>
          <w:tcPr>
            <w:tcW w:w="1067" w:type="dxa"/>
          </w:tcPr>
          <w:p w:rsidR="00DF4B0F" w:rsidRDefault="00CE2B0C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100,0</w:t>
            </w: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DF4B0F" w:rsidTr="00DF4B0F">
        <w:tc>
          <w:tcPr>
            <w:tcW w:w="643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067" w:type="dxa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DF4B0F" w:rsidTr="00DF4B0F">
        <w:tc>
          <w:tcPr>
            <w:tcW w:w="643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067" w:type="dxa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DF4B0F" w:rsidTr="00DF4B0F">
        <w:tc>
          <w:tcPr>
            <w:tcW w:w="643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067" w:type="dxa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F4B0F" w:rsidRDefault="00DF4B0F" w:rsidP="00040274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</w:tbl>
    <w:p w:rsidR="00040274" w:rsidRDefault="00040274" w:rsidP="00040274"/>
    <w:tbl>
      <w:tblPr>
        <w:tblW w:w="15952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559"/>
        <w:gridCol w:w="1985"/>
        <w:gridCol w:w="1417"/>
        <w:gridCol w:w="761"/>
        <w:gridCol w:w="761"/>
        <w:gridCol w:w="761"/>
        <w:gridCol w:w="761"/>
        <w:gridCol w:w="992"/>
        <w:gridCol w:w="992"/>
        <w:gridCol w:w="1209"/>
        <w:gridCol w:w="1985"/>
        <w:gridCol w:w="2126"/>
      </w:tblGrid>
      <w:tr w:rsidR="00CE2B0C" w:rsidTr="00CE2B0C">
        <w:trPr>
          <w:trHeight w:val="359"/>
        </w:trPr>
        <w:tc>
          <w:tcPr>
            <w:tcW w:w="643" w:type="dxa"/>
            <w:vMerge w:val="restart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CE2B0C" w:rsidRPr="00F1296B" w:rsidRDefault="00CE2B0C" w:rsidP="00CE2B0C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165</w:t>
            </w:r>
            <w:r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CE2B0C" w:rsidRPr="00F1296B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209" w:type="dxa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E2B0C" w:rsidRDefault="00CE2B0C" w:rsidP="00603BC2">
            <w:pPr>
              <w:snapToGrid w:val="0"/>
              <w:rPr>
                <w:rFonts w:eastAsia="Calibri"/>
                <w:sz w:val="26"/>
                <w:szCs w:val="26"/>
              </w:rPr>
            </w:pPr>
          </w:p>
          <w:p w:rsidR="00CE2B0C" w:rsidRDefault="00CE2B0C" w:rsidP="00603BC2">
            <w:pPr>
              <w:snapToGrid w:val="0"/>
              <w:rPr>
                <w:rFonts w:eastAsia="Calibri"/>
                <w:sz w:val="26"/>
                <w:szCs w:val="26"/>
              </w:rPr>
            </w:pPr>
          </w:p>
        </w:tc>
      </w:tr>
      <w:tr w:rsidR="00CE2B0C" w:rsidTr="00CE2B0C">
        <w:tc>
          <w:tcPr>
            <w:tcW w:w="643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CE2B0C" w:rsidRPr="00F1296B" w:rsidRDefault="00CE2B0C" w:rsidP="00CE2B0C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165</w:t>
            </w:r>
            <w:r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CE2B0C" w:rsidRPr="00F1296B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>
              <w:rPr>
                <w:rFonts w:eastAsia="Calibri"/>
                <w:sz w:val="26"/>
                <w:szCs w:val="26"/>
                <w:lang w:val="en-US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209" w:type="dxa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985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CE2B0C" w:rsidTr="00CE2B0C">
        <w:tc>
          <w:tcPr>
            <w:tcW w:w="643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09" w:type="dxa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CE2B0C" w:rsidTr="00CE2B0C">
        <w:tc>
          <w:tcPr>
            <w:tcW w:w="643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09" w:type="dxa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CE2B0C" w:rsidTr="00CE2B0C">
        <w:tc>
          <w:tcPr>
            <w:tcW w:w="643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1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1209" w:type="dxa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2B0C" w:rsidRDefault="00CE2B0C" w:rsidP="00603BC2">
            <w:pPr>
              <w:snapToGrid w:val="0"/>
              <w:spacing w:line="216" w:lineRule="auto"/>
              <w:rPr>
                <w:rFonts w:eastAsia="Calibri"/>
                <w:sz w:val="26"/>
                <w:szCs w:val="26"/>
              </w:rPr>
            </w:pPr>
          </w:p>
        </w:tc>
      </w:tr>
    </w:tbl>
    <w:p w:rsidR="00227A74" w:rsidRDefault="00227A74" w:rsidP="00227A74"/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040274" w:rsidRDefault="00040274">
      <w:pPr>
        <w:rPr>
          <w:rFonts w:eastAsia="Calibri"/>
        </w:rPr>
      </w:pPr>
    </w:p>
    <w:p w:rsidR="00B061EB" w:rsidRDefault="00B061EB">
      <w:pPr>
        <w:numPr>
          <w:ilvl w:val="0"/>
          <w:numId w:val="3"/>
        </w:numPr>
        <w:jc w:val="center"/>
        <w:rPr>
          <w:rFonts w:eastAsia="Calibri"/>
        </w:rPr>
      </w:pPr>
      <w:r>
        <w:rPr>
          <w:rFonts w:eastAsia="Calibri"/>
        </w:rPr>
        <w:t xml:space="preserve">Обоснование ресурсного обеспечения муниципальной программы </w:t>
      </w:r>
      <w:r>
        <w:t xml:space="preserve">«Проведение мероприятий в области спорта и физической культуры в </w:t>
      </w:r>
      <w:proofErr w:type="spellStart"/>
      <w:r>
        <w:t>Кубанскостепном</w:t>
      </w:r>
      <w:proofErr w:type="spellEnd"/>
      <w:r>
        <w:t xml:space="preserve"> сельском поселении </w:t>
      </w:r>
      <w:proofErr w:type="spellStart"/>
      <w:r>
        <w:t>Каневского</w:t>
      </w:r>
      <w:proofErr w:type="spellEnd"/>
      <w:r>
        <w:t xml:space="preserve"> района»</w:t>
      </w:r>
    </w:p>
    <w:p w:rsidR="00B061EB" w:rsidRDefault="00B061EB">
      <w:pPr>
        <w:jc w:val="center"/>
      </w:pPr>
      <w:r>
        <w:rPr>
          <w:rFonts w:eastAsia="Calibri"/>
        </w:rPr>
        <w:t>на 2018-202</w:t>
      </w:r>
      <w:r w:rsidR="0025499B">
        <w:rPr>
          <w:rFonts w:eastAsia="Calibri"/>
        </w:rPr>
        <w:t>4</w:t>
      </w:r>
      <w:r>
        <w:rPr>
          <w:rFonts w:eastAsia="Calibri"/>
        </w:rPr>
        <w:t xml:space="preserve"> годы</w:t>
      </w:r>
    </w:p>
    <w:p w:rsidR="00B061EB" w:rsidRDefault="00B061EB">
      <w:pPr>
        <w:ind w:left="360"/>
      </w:pPr>
    </w:p>
    <w:p w:rsidR="00B061EB" w:rsidRDefault="00B061EB">
      <w:pPr>
        <w:jc w:val="both"/>
        <w:rPr>
          <w:rFonts w:eastAsia="Calibri"/>
        </w:rPr>
      </w:pPr>
      <w:r>
        <w:rPr>
          <w:rFonts w:eastAsia="Calibri"/>
        </w:rPr>
        <w:tab/>
        <w:t xml:space="preserve">Финансирование мероприятий муниципальной программы предполагается осуществлять за счет местного бюджета </w:t>
      </w:r>
      <w:proofErr w:type="gramStart"/>
      <w:r>
        <w:rPr>
          <w:rFonts w:eastAsia="Calibri"/>
        </w:rPr>
        <w:t>Кубанскостепного  сельского</w:t>
      </w:r>
      <w:proofErr w:type="gramEnd"/>
      <w:r>
        <w:rPr>
          <w:rFonts w:eastAsia="Calibri"/>
        </w:rPr>
        <w:t xml:space="preserve"> поселения </w:t>
      </w:r>
      <w:proofErr w:type="spellStart"/>
      <w:r>
        <w:rPr>
          <w:rFonts w:eastAsia="Calibri"/>
        </w:rPr>
        <w:t>Каневского</w:t>
      </w:r>
      <w:proofErr w:type="spellEnd"/>
      <w:r>
        <w:rPr>
          <w:rFonts w:eastAsia="Calibri"/>
        </w:rPr>
        <w:t xml:space="preserve"> района согласно таблицы № 3</w:t>
      </w:r>
    </w:p>
    <w:p w:rsidR="00B061EB" w:rsidRDefault="00B061EB">
      <w:pPr>
        <w:jc w:val="both"/>
        <w:rPr>
          <w:rFonts w:eastAsia="Calibri"/>
        </w:rPr>
      </w:pPr>
    </w:p>
    <w:p w:rsidR="00B061EB" w:rsidRDefault="00B061EB">
      <w:pPr>
        <w:jc w:val="both"/>
        <w:rPr>
          <w:rFonts w:eastAsia="Calibri"/>
        </w:rPr>
      </w:pPr>
    </w:p>
    <w:p w:rsidR="00B061EB" w:rsidRDefault="00B061EB">
      <w:pPr>
        <w:jc w:val="right"/>
      </w:pPr>
      <w:r>
        <w:t xml:space="preserve">Таблица №3 </w:t>
      </w:r>
    </w:p>
    <w:tbl>
      <w:tblPr>
        <w:tblW w:w="14754" w:type="dxa"/>
        <w:tblInd w:w="-2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4"/>
        <w:gridCol w:w="1570"/>
        <w:gridCol w:w="850"/>
        <w:gridCol w:w="992"/>
        <w:gridCol w:w="1134"/>
        <w:gridCol w:w="1134"/>
        <w:gridCol w:w="1134"/>
        <w:gridCol w:w="993"/>
        <w:gridCol w:w="993"/>
      </w:tblGrid>
      <w:tr w:rsidR="0025499B" w:rsidTr="0025499B"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>
            <w:pPr>
              <w:snapToGrid w:val="0"/>
              <w:jc w:val="both"/>
            </w:pPr>
            <w:r>
              <w:t>Наименование мероприятия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>
            <w:pPr>
              <w:snapToGrid w:val="0"/>
              <w:jc w:val="both"/>
            </w:pPr>
            <w:r>
              <w:t>Общий объем финансирования муниципальной программы (тыс. руб.)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>
            <w:pPr>
              <w:snapToGrid w:val="0"/>
              <w:jc w:val="both"/>
            </w:pPr>
            <w:r>
              <w:t>2018 год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>
            <w:pPr>
              <w:snapToGrid w:val="0"/>
              <w:jc w:val="both"/>
            </w:pPr>
            <w:r>
              <w:t>2019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>
            <w:pPr>
              <w:snapToGrid w:val="0"/>
              <w:jc w:val="both"/>
            </w:pPr>
            <w:r>
              <w:t>2020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FB0700">
            <w:pPr>
              <w:snapToGrid w:val="0"/>
              <w:jc w:val="both"/>
            </w:pPr>
            <w:r>
              <w:t>2021 год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FB0700">
            <w:pPr>
              <w:snapToGrid w:val="0"/>
              <w:jc w:val="both"/>
            </w:pPr>
            <w:r>
              <w:t>2022 год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499B" w:rsidRDefault="0025499B" w:rsidP="00FB0700">
            <w:pPr>
              <w:snapToGrid w:val="0"/>
              <w:jc w:val="both"/>
            </w:pPr>
            <w:r>
              <w:t>2023 год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499B" w:rsidRDefault="0025499B" w:rsidP="0025499B">
            <w:pPr>
              <w:snapToGrid w:val="0"/>
              <w:jc w:val="both"/>
            </w:pPr>
            <w:r>
              <w:t>2024 год</w:t>
            </w:r>
          </w:p>
        </w:tc>
      </w:tr>
      <w:tr w:rsidR="0025499B" w:rsidTr="0025499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>
            <w:pPr>
              <w:snapToGrid w:val="0"/>
              <w:jc w:val="both"/>
            </w:pPr>
            <w:r>
              <w:t xml:space="preserve">Основное мероприятие №1 «Проведение мероприятий в области спорта и физической культуры в </w:t>
            </w:r>
            <w:proofErr w:type="spellStart"/>
            <w:r>
              <w:t>Кубанскостепном</w:t>
            </w:r>
            <w:proofErr w:type="spellEnd"/>
            <w:r>
              <w:t xml:space="preserve"> сельском поселении </w:t>
            </w:r>
            <w:proofErr w:type="spellStart"/>
            <w:r>
              <w:t>Каневского</w:t>
            </w:r>
            <w:proofErr w:type="spellEnd"/>
            <w:r>
              <w:t xml:space="preserve"> района»</w:t>
            </w:r>
          </w:p>
          <w:p w:rsidR="0025499B" w:rsidRDefault="0025499B">
            <w:pPr>
              <w:snapToGrid w:val="0"/>
              <w:jc w:val="both"/>
              <w:rPr>
                <w:rFonts w:eastAsia="Calibri"/>
                <w:sz w:val="26"/>
                <w:szCs w:val="26"/>
              </w:rPr>
            </w:pPr>
            <w:r>
              <w:t>»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Pr="00F1296B" w:rsidRDefault="00D33C6D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334,2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Pr="00F1296B" w:rsidRDefault="0025499B" w:rsidP="00DE69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128,</w:t>
            </w:r>
            <w:r w:rsidR="00DE69C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499B" w:rsidRDefault="00D33C6D" w:rsidP="00D33C6D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  <w:r w:rsidR="0025499B">
              <w:rPr>
                <w:rFonts w:eastAsia="Calibri"/>
                <w:sz w:val="26"/>
                <w:szCs w:val="26"/>
              </w:rPr>
              <w:t>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100,0</w:t>
            </w:r>
          </w:p>
        </w:tc>
      </w:tr>
      <w:tr w:rsidR="0025499B" w:rsidTr="0025499B">
        <w:tc>
          <w:tcPr>
            <w:tcW w:w="5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>
            <w:pPr>
              <w:snapToGrid w:val="0"/>
              <w:jc w:val="both"/>
              <w:rPr>
                <w:rFonts w:eastAsia="Calibri"/>
                <w:sz w:val="26"/>
                <w:szCs w:val="26"/>
              </w:rPr>
            </w:pPr>
            <w:r>
              <w:t>ИТОГО: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Pr="00F1296B" w:rsidRDefault="00D33C6D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334,2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Default="0025499B" w:rsidP="001105A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5499B" w:rsidRPr="00F1296B" w:rsidRDefault="0025499B" w:rsidP="00DE69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</w:rPr>
              <w:t>128,</w:t>
            </w:r>
            <w:r w:rsidR="00DE69C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499B" w:rsidRDefault="00D33C6D" w:rsidP="00D33C6D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</w:t>
            </w:r>
            <w:r w:rsidR="0025499B">
              <w:rPr>
                <w:rFonts w:eastAsia="Calibri"/>
                <w:sz w:val="26"/>
                <w:szCs w:val="26"/>
              </w:rPr>
              <w:t>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499B" w:rsidRDefault="0025499B" w:rsidP="00DE69C2">
            <w:pPr>
              <w:snapToGrid w:val="0"/>
              <w:spacing w:line="216" w:lineRule="auto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DE69C2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>0,0</w:t>
            </w:r>
          </w:p>
        </w:tc>
      </w:tr>
    </w:tbl>
    <w:p w:rsidR="00B061EB" w:rsidRDefault="00B061EB">
      <w:pPr>
        <w:jc w:val="both"/>
      </w:pPr>
      <w:r>
        <w:t>Возможны корректировки финансирования мероприятий в ходе реализации программы по изменению поставленных задач.</w:t>
      </w:r>
    </w:p>
    <w:p w:rsidR="00B061EB" w:rsidRDefault="00B061EB">
      <w:pPr>
        <w:jc w:val="both"/>
      </w:pPr>
    </w:p>
    <w:p w:rsidR="00B061EB" w:rsidRDefault="00B061EB">
      <w:pPr>
        <w:jc w:val="center"/>
      </w:pPr>
      <w:r>
        <w:t>5. Методика оценки эффективности реализации муниципальной программы</w:t>
      </w:r>
    </w:p>
    <w:p w:rsidR="00B061EB" w:rsidRDefault="00B061EB">
      <w:pPr>
        <w:jc w:val="both"/>
      </w:pPr>
    </w:p>
    <w:p w:rsidR="00B061EB" w:rsidRDefault="00B061EB">
      <w:pPr>
        <w:jc w:val="both"/>
        <w:rPr>
          <w:b/>
        </w:rPr>
      </w:pPr>
      <w:r>
        <w:tab/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</w:t>
      </w:r>
      <w:proofErr w:type="gramStart"/>
      <w:r>
        <w:t>Кубанскостепного  сельского</w:t>
      </w:r>
      <w:proofErr w:type="gramEnd"/>
      <w:r>
        <w:t xml:space="preserve"> поселения </w:t>
      </w:r>
      <w:proofErr w:type="spellStart"/>
      <w:r>
        <w:t>Каневского</w:t>
      </w:r>
      <w:proofErr w:type="spellEnd"/>
      <w:r>
        <w:t xml:space="preserve"> района, утвержденным постановлением администрации Кубанскостепного  сельского поселения </w:t>
      </w:r>
      <w:proofErr w:type="spellStart"/>
      <w:r>
        <w:t>Каневского</w:t>
      </w:r>
      <w:proofErr w:type="spellEnd"/>
      <w:r>
        <w:t xml:space="preserve"> района от 10 ноября 2014 года № 92.</w:t>
      </w:r>
    </w:p>
    <w:p w:rsidR="00B061EB" w:rsidRDefault="00B061EB">
      <w:pPr>
        <w:jc w:val="center"/>
      </w:pPr>
      <w:r>
        <w:t>6. Механизм реализации муниципальной программы и контроль за ее выполнением</w:t>
      </w:r>
    </w:p>
    <w:p w:rsidR="00B061EB" w:rsidRDefault="00B061EB">
      <w:pPr>
        <w:jc w:val="both"/>
      </w:pPr>
    </w:p>
    <w:p w:rsidR="00B061EB" w:rsidRDefault="00B061EB">
      <w:pPr>
        <w:jc w:val="both"/>
      </w:pPr>
      <w:r>
        <w:tab/>
        <w:t xml:space="preserve">Реализация муниципальной программы осуществляется ее координатором общим отделом администрации </w:t>
      </w:r>
      <w:proofErr w:type="gramStart"/>
      <w:r>
        <w:t>Кубанскостепного  сельского</w:t>
      </w:r>
      <w:proofErr w:type="gramEnd"/>
      <w:r>
        <w:t xml:space="preserve"> поселения </w:t>
      </w:r>
      <w:proofErr w:type="spellStart"/>
      <w:r>
        <w:t>Каневского</w:t>
      </w:r>
      <w:proofErr w:type="spellEnd"/>
      <w:r>
        <w:t xml:space="preserve"> района:</w:t>
      </w:r>
    </w:p>
    <w:p w:rsidR="00B061EB" w:rsidRDefault="00B061EB">
      <w:pPr>
        <w:jc w:val="both"/>
      </w:pPr>
      <w:r>
        <w:tab/>
        <w:t>обеспечивает разработку муниципальной программы, ее согласование с координаторами подпрограмм;</w:t>
      </w:r>
    </w:p>
    <w:p w:rsidR="00B061EB" w:rsidRDefault="00B061EB">
      <w:pPr>
        <w:jc w:val="both"/>
      </w:pPr>
      <w:r>
        <w:tab/>
        <w:t>формирует структуру муниципальной программы, перечень координаторов подпрограмм, координацию деятельности участников муниципальной программы;</w:t>
      </w:r>
    </w:p>
    <w:p w:rsidR="00B061EB" w:rsidRDefault="00B061EB">
      <w:pPr>
        <w:jc w:val="both"/>
      </w:pPr>
      <w:r>
        <w:tab/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B061EB" w:rsidRDefault="00B061EB">
      <w:pPr>
        <w:jc w:val="both"/>
      </w:pPr>
      <w:r>
        <w:tab/>
        <w:t>осуществляет мониторинг и анализ отчетов координаторов подпрограмм, иных исполнителей отдельных мероприятий муниципальной программы;</w:t>
      </w:r>
    </w:p>
    <w:p w:rsidR="00B061EB" w:rsidRDefault="00B061EB">
      <w:pPr>
        <w:jc w:val="both"/>
        <w:rPr>
          <w:rFonts w:eastAsia="Lucida Sans Unicode"/>
          <w:kern w:val="1"/>
        </w:rPr>
      </w:pPr>
      <w:r>
        <w:tab/>
        <w:t>осуществляет иные полномочия, установленные муниципальной программой.</w:t>
      </w:r>
    </w:p>
    <w:p w:rsidR="00B061EB" w:rsidRDefault="00B061EB">
      <w:pPr>
        <w:widowControl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Контроль за исполнением данной программы осуществляет заместитель </w:t>
      </w:r>
      <w:proofErr w:type="gramStart"/>
      <w:r>
        <w:rPr>
          <w:rFonts w:eastAsia="Lucida Sans Unicode"/>
          <w:kern w:val="1"/>
        </w:rPr>
        <w:t>главы  Кубанскостепного</w:t>
      </w:r>
      <w:proofErr w:type="gramEnd"/>
      <w:r>
        <w:rPr>
          <w:rFonts w:eastAsia="Lucida Sans Unicode"/>
          <w:kern w:val="1"/>
        </w:rPr>
        <w:t xml:space="preserve">  сельского поселения </w:t>
      </w:r>
      <w:proofErr w:type="spellStart"/>
      <w:r>
        <w:rPr>
          <w:rFonts w:eastAsia="Lucida Sans Unicode"/>
          <w:kern w:val="1"/>
        </w:rPr>
        <w:t>Каневского</w:t>
      </w:r>
      <w:proofErr w:type="spellEnd"/>
      <w:r>
        <w:rPr>
          <w:rFonts w:eastAsia="Lucida Sans Unicode"/>
          <w:kern w:val="1"/>
        </w:rPr>
        <w:t xml:space="preserve"> района.</w:t>
      </w:r>
    </w:p>
    <w:p w:rsidR="00B061EB" w:rsidRDefault="00B061EB">
      <w:pPr>
        <w:widowControl w:val="0"/>
        <w:jc w:val="both"/>
        <w:rPr>
          <w:rFonts w:eastAsia="Lucida Sans Unicode"/>
          <w:kern w:val="1"/>
        </w:rPr>
      </w:pPr>
    </w:p>
    <w:p w:rsidR="00B061EB" w:rsidRDefault="00B061EB">
      <w:pPr>
        <w:widowControl w:val="0"/>
        <w:jc w:val="both"/>
        <w:rPr>
          <w:rFonts w:eastAsia="Lucida Sans Unicode"/>
          <w:kern w:val="1"/>
        </w:rPr>
      </w:pPr>
    </w:p>
    <w:p w:rsidR="00DD569C" w:rsidRDefault="00DD569C">
      <w:pPr>
        <w:widowControl w:val="0"/>
        <w:suppressAutoHyphens w:val="0"/>
        <w:jc w:val="both"/>
        <w:rPr>
          <w:shd w:val="clear" w:color="auto" w:fill="FFFFFF"/>
        </w:rPr>
      </w:pPr>
      <w:r>
        <w:rPr>
          <w:shd w:val="clear" w:color="auto" w:fill="FFFFFF"/>
        </w:rPr>
        <w:t>Заместитель главы</w:t>
      </w:r>
      <w:r w:rsidR="00B061EB">
        <w:rPr>
          <w:shd w:val="clear" w:color="auto" w:fill="FFFFFF"/>
        </w:rPr>
        <w:t xml:space="preserve"> Кубанскостепного  </w:t>
      </w:r>
    </w:p>
    <w:p w:rsidR="00B061EB" w:rsidRDefault="00B061EB">
      <w:pPr>
        <w:widowControl w:val="0"/>
        <w:suppressAutoHyphens w:val="0"/>
        <w:jc w:val="both"/>
        <w:rPr>
          <w:shd w:val="clear" w:color="auto" w:fill="FFFFFF"/>
        </w:rPr>
      </w:pPr>
      <w:r>
        <w:rPr>
          <w:shd w:val="clear" w:color="auto" w:fill="FFFFFF"/>
        </w:rPr>
        <w:t>сельского поселения</w:t>
      </w:r>
    </w:p>
    <w:p w:rsidR="00B061EB" w:rsidRDefault="00B061EB">
      <w:pPr>
        <w:widowControl w:val="0"/>
        <w:suppressAutoHyphens w:val="0"/>
        <w:jc w:val="both"/>
      </w:pPr>
      <w:proofErr w:type="spellStart"/>
      <w:r>
        <w:rPr>
          <w:shd w:val="clear" w:color="auto" w:fill="FFFFFF"/>
        </w:rPr>
        <w:t>Каневского</w:t>
      </w:r>
      <w:proofErr w:type="spellEnd"/>
      <w:r>
        <w:rPr>
          <w:shd w:val="clear" w:color="auto" w:fill="FFFFFF"/>
        </w:rPr>
        <w:t xml:space="preserve"> района 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                                       </w:t>
      </w:r>
      <w:r w:rsidR="00DD569C">
        <w:rPr>
          <w:shd w:val="clear" w:color="auto" w:fill="FFFFFF"/>
        </w:rPr>
        <w:t>С.С. Свиридов</w:t>
      </w:r>
    </w:p>
    <w:sectPr w:rsidR="00B061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2023" w:right="1134" w:bottom="889" w:left="1134" w:header="1701" w:footer="567" w:gutter="0"/>
      <w:pgNumType w:start="1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D74" w:rsidRDefault="000B4D74">
      <w:r>
        <w:separator/>
      </w:r>
    </w:p>
  </w:endnote>
  <w:endnote w:type="continuationSeparator" w:id="0">
    <w:p w:rsidR="000B4D74" w:rsidRDefault="000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D74" w:rsidRDefault="000B4D74">
      <w:r>
        <w:separator/>
      </w:r>
    </w:p>
  </w:footnote>
  <w:footnote w:type="continuationSeparator" w:id="0">
    <w:p w:rsidR="000B4D74" w:rsidRDefault="000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BC2" w:rsidRDefault="00603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1"/>
      <w:lvlText w:val="%1)"/>
      <w:lvlJc w:val="left"/>
      <w:pPr>
        <w:tabs>
          <w:tab w:val="num" w:pos="1304"/>
        </w:tabs>
        <w:ind w:left="0" w:firstLine="851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/>
        <w:color w:val="auto"/>
        <w:spacing w:val="-1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645"/>
    <w:rsid w:val="00040274"/>
    <w:rsid w:val="00073EEE"/>
    <w:rsid w:val="000A6B4B"/>
    <w:rsid w:val="000B4D74"/>
    <w:rsid w:val="001105A2"/>
    <w:rsid w:val="001D3E71"/>
    <w:rsid w:val="00227A74"/>
    <w:rsid w:val="00252C11"/>
    <w:rsid w:val="0025499B"/>
    <w:rsid w:val="002725F7"/>
    <w:rsid w:val="002A0113"/>
    <w:rsid w:val="00351DFA"/>
    <w:rsid w:val="003A0157"/>
    <w:rsid w:val="003C4A2A"/>
    <w:rsid w:val="003E16D3"/>
    <w:rsid w:val="00424E34"/>
    <w:rsid w:val="00483882"/>
    <w:rsid w:val="004B738F"/>
    <w:rsid w:val="00575762"/>
    <w:rsid w:val="00603BC2"/>
    <w:rsid w:val="00640645"/>
    <w:rsid w:val="006F3D5A"/>
    <w:rsid w:val="0074391A"/>
    <w:rsid w:val="00771209"/>
    <w:rsid w:val="007C0B1E"/>
    <w:rsid w:val="00803434"/>
    <w:rsid w:val="00841E2B"/>
    <w:rsid w:val="00900CA0"/>
    <w:rsid w:val="009E2AA5"/>
    <w:rsid w:val="00A52F16"/>
    <w:rsid w:val="00A73C43"/>
    <w:rsid w:val="00A81B4E"/>
    <w:rsid w:val="00AA2B89"/>
    <w:rsid w:val="00B061EB"/>
    <w:rsid w:val="00B410A0"/>
    <w:rsid w:val="00BB05D8"/>
    <w:rsid w:val="00BB2066"/>
    <w:rsid w:val="00BF317C"/>
    <w:rsid w:val="00CE2B0C"/>
    <w:rsid w:val="00CF61D6"/>
    <w:rsid w:val="00D33C6D"/>
    <w:rsid w:val="00DB0E47"/>
    <w:rsid w:val="00DD569C"/>
    <w:rsid w:val="00DE69C2"/>
    <w:rsid w:val="00DF4B0F"/>
    <w:rsid w:val="00EF1779"/>
    <w:rsid w:val="00F1296B"/>
    <w:rsid w:val="00F42D32"/>
    <w:rsid w:val="00F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BED6A1B"/>
  <w15:docId w15:val="{B9A67577-DED5-4C54-B3E7-5EA529E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pacing w:val="-1"/>
    </w:rPr>
  </w:style>
  <w:style w:type="character" w:customStyle="1" w:styleId="WW8Num3z0">
    <w:name w:val="WW8Num3z0"/>
    <w:rPr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8"/>
      <w:szCs w:val="28"/>
    </w:rPr>
  </w:style>
  <w:style w:type="character" w:customStyle="1" w:styleId="a5">
    <w:name w:val="Верхний колонтитул Знак"/>
    <w:rPr>
      <w:sz w:val="28"/>
      <w:szCs w:val="2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pPr>
      <w:jc w:val="center"/>
    </w:pPr>
    <w:rPr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">
    <w:name w:val="Нумерованный список1"/>
    <w:basedOn w:val="a"/>
    <w:pPr>
      <w:numPr>
        <w:numId w:val="1"/>
      </w:numPr>
    </w:pPr>
    <w:rPr>
      <w:sz w:val="20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A81B4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1B4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13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Glavbuh</cp:lastModifiedBy>
  <cp:revision>12</cp:revision>
  <cp:lastPrinted>2022-11-08T11:16:00Z</cp:lastPrinted>
  <dcterms:created xsi:type="dcterms:W3CDTF">2022-11-07T13:29:00Z</dcterms:created>
  <dcterms:modified xsi:type="dcterms:W3CDTF">2023-09-18T12:19:00Z</dcterms:modified>
</cp:coreProperties>
</file>