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39FA" w:rsidRDefault="007E1704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1020" cy="5784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84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FA" w:rsidRDefault="00F039FA">
      <w:pPr>
        <w:shd w:val="clear" w:color="auto" w:fill="FFFFFF"/>
        <w:ind w:right="5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АДМИНИСТРАЦИЯ </w:t>
      </w:r>
    </w:p>
    <w:p w:rsidR="00F039FA" w:rsidRDefault="00F039FA">
      <w:pPr>
        <w:shd w:val="clear" w:color="auto" w:fill="FFFFFF"/>
        <w:ind w:right="5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КУБАНСКОСТЕПНОГО СЕЛЬСКОГО ПОСЕЛЕНИЯ</w:t>
      </w:r>
    </w:p>
    <w:p w:rsidR="00F039FA" w:rsidRDefault="00F039FA">
      <w:pPr>
        <w:shd w:val="clear" w:color="auto" w:fill="FFFFFF"/>
        <w:ind w:right="5"/>
        <w:jc w:val="center"/>
        <w:rPr>
          <w:caps/>
          <w:szCs w:val="28"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F039FA" w:rsidRDefault="00F039FA">
      <w:pPr>
        <w:jc w:val="center"/>
        <w:rPr>
          <w:caps/>
          <w:szCs w:val="28"/>
        </w:rPr>
      </w:pPr>
    </w:p>
    <w:p w:rsidR="00F039FA" w:rsidRDefault="00F039FA">
      <w:pPr>
        <w:jc w:val="center"/>
        <w:rPr>
          <w:sz w:val="28"/>
          <w:szCs w:val="28"/>
        </w:rPr>
      </w:pPr>
      <w:r>
        <w:rPr>
          <w:b/>
          <w:caps/>
          <w:sz w:val="32"/>
          <w:szCs w:val="32"/>
        </w:rPr>
        <w:t>ПОСТАНОВЛЕНИЕ</w:t>
      </w:r>
    </w:p>
    <w:p w:rsidR="00F039FA" w:rsidRDefault="00F039FA">
      <w:pPr>
        <w:tabs>
          <w:tab w:val="right" w:pos="9638"/>
        </w:tabs>
        <w:rPr>
          <w:sz w:val="28"/>
          <w:szCs w:val="28"/>
        </w:rPr>
      </w:pPr>
    </w:p>
    <w:p w:rsidR="00F039FA" w:rsidRDefault="00F039FA">
      <w:pPr>
        <w:tabs>
          <w:tab w:val="right" w:pos="9638"/>
        </w:tabs>
        <w:rPr>
          <w:sz w:val="28"/>
          <w:szCs w:val="28"/>
          <w:shd w:val="clear" w:color="auto" w:fill="FFFF00"/>
        </w:rPr>
      </w:pPr>
    </w:p>
    <w:p w:rsidR="00F039FA" w:rsidRDefault="00F039FA">
      <w:pPr>
        <w:tabs>
          <w:tab w:val="right" w:pos="9638"/>
        </w:tabs>
        <w:rPr>
          <w:szCs w:val="28"/>
        </w:rPr>
      </w:pPr>
      <w:r>
        <w:rPr>
          <w:sz w:val="28"/>
          <w:szCs w:val="28"/>
        </w:rPr>
        <w:t xml:space="preserve">от </w:t>
      </w:r>
      <w:r w:rsidR="007E1704">
        <w:rPr>
          <w:sz w:val="28"/>
          <w:szCs w:val="28"/>
        </w:rPr>
        <w:t>0</w:t>
      </w:r>
      <w:r w:rsidR="00FE4FB2">
        <w:rPr>
          <w:sz w:val="28"/>
          <w:szCs w:val="28"/>
        </w:rPr>
        <w:t>9</w:t>
      </w:r>
      <w:r w:rsidR="007E1704">
        <w:rPr>
          <w:sz w:val="28"/>
          <w:szCs w:val="28"/>
        </w:rPr>
        <w:t>.</w:t>
      </w:r>
      <w:r w:rsidR="00FE4FB2">
        <w:rPr>
          <w:sz w:val="28"/>
          <w:szCs w:val="28"/>
        </w:rPr>
        <w:t>01</w:t>
      </w:r>
      <w:r w:rsidR="007E1704">
        <w:rPr>
          <w:sz w:val="28"/>
          <w:szCs w:val="28"/>
        </w:rPr>
        <w:t>.202</w:t>
      </w:r>
      <w:r w:rsidR="006819B0">
        <w:rPr>
          <w:sz w:val="28"/>
          <w:szCs w:val="28"/>
        </w:rPr>
        <w:t>3</w:t>
      </w:r>
      <w:r w:rsidR="00FE4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</w:t>
      </w:r>
      <w:r w:rsidR="007E170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</w:t>
      </w:r>
      <w:r w:rsidR="00FE4FB2">
        <w:rPr>
          <w:sz w:val="28"/>
          <w:szCs w:val="28"/>
        </w:rPr>
        <w:t>1</w:t>
      </w:r>
      <w:r w:rsidR="006819B0">
        <w:rPr>
          <w:sz w:val="28"/>
          <w:szCs w:val="28"/>
        </w:rPr>
        <w:t>1</w:t>
      </w:r>
    </w:p>
    <w:p w:rsidR="00F039FA" w:rsidRDefault="00F039FA">
      <w:pPr>
        <w:tabs>
          <w:tab w:val="right" w:pos="9638"/>
        </w:tabs>
        <w:jc w:val="center"/>
        <w:rPr>
          <w:szCs w:val="28"/>
        </w:rPr>
      </w:pPr>
    </w:p>
    <w:p w:rsidR="00F039FA" w:rsidRDefault="00F039FA">
      <w:pPr>
        <w:shd w:val="clear" w:color="auto" w:fill="FFFFFF"/>
        <w:tabs>
          <w:tab w:val="right" w:pos="9638"/>
        </w:tabs>
        <w:suppressAutoHyphens w:val="0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поселок Кубанская Степь</w:t>
      </w:r>
    </w:p>
    <w:p w:rsidR="00F039FA" w:rsidRDefault="00F039FA">
      <w:pPr>
        <w:tabs>
          <w:tab w:val="right" w:pos="9638"/>
        </w:tabs>
        <w:suppressAutoHyphens w:val="0"/>
        <w:rPr>
          <w:rFonts w:eastAsia="Times New Roman"/>
          <w:sz w:val="28"/>
          <w:szCs w:val="28"/>
        </w:rPr>
      </w:pPr>
    </w:p>
    <w:p w:rsidR="00F039FA" w:rsidRDefault="00F0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Кубанскостепного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от 14 сентября 2017 года № 100 «Об утверждении муниципальной программы </w:t>
      </w:r>
    </w:p>
    <w:p w:rsidR="00F039FA" w:rsidRDefault="00F0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Кубанскостепного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в сфере землепользования» на 2018-2023 годы»</w:t>
      </w:r>
    </w:p>
    <w:p w:rsidR="00F039FA" w:rsidRDefault="00F039FA">
      <w:pPr>
        <w:jc w:val="center"/>
        <w:rPr>
          <w:b/>
          <w:sz w:val="28"/>
          <w:szCs w:val="28"/>
        </w:rPr>
      </w:pPr>
    </w:p>
    <w:p w:rsidR="00F039FA" w:rsidRDefault="00F039FA">
      <w:pPr>
        <w:jc w:val="center"/>
        <w:rPr>
          <w:b/>
          <w:sz w:val="28"/>
          <w:szCs w:val="28"/>
        </w:rPr>
      </w:pPr>
    </w:p>
    <w:p w:rsidR="00F039FA" w:rsidRDefault="00F03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12 сентября 2017 года № 97 (в редакции от 19.10.2020 года № 96) «</w:t>
      </w:r>
      <w:r>
        <w:rPr>
          <w:bCs/>
          <w:sz w:val="28"/>
          <w:szCs w:val="28"/>
        </w:rPr>
        <w:t xml:space="preserve">Об утверждении перечня муниципальных программ Кубанскостепного сельского поселения </w:t>
      </w:r>
      <w:proofErr w:type="spellStart"/>
      <w:r>
        <w:rPr>
          <w:bCs/>
          <w:sz w:val="28"/>
          <w:szCs w:val="28"/>
        </w:rPr>
        <w:t>Каневского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», </w:t>
      </w:r>
      <w:r>
        <w:rPr>
          <w:sz w:val="28"/>
        </w:rPr>
        <w:t xml:space="preserve">в целях </w:t>
      </w:r>
      <w:r>
        <w:rPr>
          <w:sz w:val="28"/>
          <w:szCs w:val="28"/>
        </w:rPr>
        <w:t xml:space="preserve">обеспечение устойчивого развития территории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на основе землеустроительных документов,         п о с т а н о в л я ю:</w:t>
      </w:r>
    </w:p>
    <w:p w:rsidR="00F039FA" w:rsidRDefault="00F039FA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14.09.2017 года № 100 «Развитие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сфере землепользования» на 2018-2023 годы» следующие изменения:</w:t>
      </w:r>
    </w:p>
    <w:p w:rsidR="00F039FA" w:rsidRDefault="00F03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Приложение к постановлению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14.09.2017 года № 100 «Развитие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сфере землепользования» на 2018-2023 годы» изложить в новой редакции.</w:t>
      </w:r>
    </w:p>
    <w:p w:rsidR="00F039FA" w:rsidRDefault="00F039FA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Координацию работы по выполнению мероприятий Программы возложить на общий отдел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(инженер-землеустроитель).</w:t>
      </w:r>
    </w:p>
    <w:p w:rsidR="00F039FA" w:rsidRDefault="00FE4B96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Ведущему </w:t>
      </w:r>
      <w:proofErr w:type="gramStart"/>
      <w:r>
        <w:rPr>
          <w:sz w:val="28"/>
          <w:szCs w:val="28"/>
        </w:rPr>
        <w:t>специалисту</w:t>
      </w:r>
      <w:r w:rsidR="00F039FA">
        <w:rPr>
          <w:sz w:val="28"/>
          <w:szCs w:val="28"/>
        </w:rPr>
        <w:t xml:space="preserve">  отдела</w:t>
      </w:r>
      <w:proofErr w:type="gramEnd"/>
      <w:r w:rsidR="00F039FA">
        <w:rPr>
          <w:sz w:val="28"/>
          <w:szCs w:val="28"/>
        </w:rPr>
        <w:t xml:space="preserve"> учета и отчетности администрации (</w:t>
      </w:r>
      <w:r>
        <w:rPr>
          <w:sz w:val="28"/>
          <w:szCs w:val="28"/>
        </w:rPr>
        <w:t>Шакировой</w:t>
      </w:r>
      <w:r w:rsidR="00F039FA">
        <w:rPr>
          <w:sz w:val="28"/>
          <w:szCs w:val="28"/>
        </w:rPr>
        <w:t xml:space="preserve">) осуществлять финансирование мероприятий Программы в рамках средств, предусмотренных бюджетом Кубанскостепного сельского поселения </w:t>
      </w:r>
      <w:proofErr w:type="spellStart"/>
      <w:r w:rsidR="00F039FA">
        <w:rPr>
          <w:sz w:val="28"/>
          <w:szCs w:val="28"/>
        </w:rPr>
        <w:t>Каневского</w:t>
      </w:r>
      <w:proofErr w:type="spellEnd"/>
      <w:r w:rsidR="00F039FA">
        <w:rPr>
          <w:sz w:val="28"/>
          <w:szCs w:val="28"/>
        </w:rPr>
        <w:t xml:space="preserve"> района на текущий финансовый год.</w:t>
      </w:r>
    </w:p>
    <w:p w:rsidR="00F039FA" w:rsidRDefault="00F039FA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общего отдела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bookmarkStart w:id="0" w:name="sub_32"/>
      <w:r>
        <w:rPr>
          <w:sz w:val="28"/>
          <w:szCs w:val="28"/>
        </w:rPr>
        <w:t xml:space="preserve">(Никитина) разместить настоящее постановление </w:t>
      </w:r>
      <w:r>
        <w:rPr>
          <w:sz w:val="28"/>
          <w:szCs w:val="28"/>
        </w:rPr>
        <w:lastRenderedPageBreak/>
        <w:t xml:space="preserve">на официальном сайте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</w:t>
      </w:r>
      <w:bookmarkEnd w:id="0"/>
      <w:r>
        <w:rPr>
          <w:sz w:val="28"/>
          <w:szCs w:val="28"/>
        </w:rPr>
        <w:t>».</w:t>
      </w:r>
    </w:p>
    <w:p w:rsidR="00F039FA" w:rsidRDefault="00F039FA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F039FA" w:rsidRDefault="00F039FA">
      <w:pPr>
        <w:numPr>
          <w:ilvl w:val="2"/>
          <w:numId w:val="3"/>
        </w:numPr>
        <w:tabs>
          <w:tab w:val="left" w:pos="1080"/>
        </w:tabs>
        <w:suppressAutoHyphens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F039FA" w:rsidRDefault="00F039FA">
      <w:pPr>
        <w:widowControl/>
        <w:suppressAutoHyphens w:val="0"/>
        <w:rPr>
          <w:rFonts w:eastAsia="Times New Roman"/>
          <w:sz w:val="28"/>
          <w:szCs w:val="28"/>
        </w:rPr>
      </w:pPr>
    </w:p>
    <w:p w:rsidR="00F039FA" w:rsidRDefault="00F039FA">
      <w:pPr>
        <w:widowControl/>
        <w:suppressAutoHyphens w:val="0"/>
        <w:rPr>
          <w:rFonts w:eastAsia="Times New Roman"/>
          <w:sz w:val="28"/>
          <w:szCs w:val="28"/>
        </w:rPr>
      </w:pPr>
    </w:p>
    <w:p w:rsidR="00F039FA" w:rsidRDefault="00F039FA">
      <w:pPr>
        <w:widowControl/>
        <w:suppressAutoHyphens w:val="0"/>
        <w:rPr>
          <w:rFonts w:eastAsia="Times New Roman"/>
          <w:sz w:val="28"/>
          <w:szCs w:val="28"/>
        </w:rPr>
      </w:pPr>
    </w:p>
    <w:p w:rsidR="00F039FA" w:rsidRDefault="00F039FA">
      <w:pPr>
        <w:widowControl/>
        <w:suppressAutoHyphens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Кубанскостепного сельского                                             </w:t>
      </w:r>
    </w:p>
    <w:p w:rsidR="00F039FA" w:rsidRDefault="00F039FA">
      <w:pPr>
        <w:widowControl/>
        <w:suppressAutoHyphens w:val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поселения </w:t>
      </w:r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Н.А. Кирсанова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</w:t>
      </w: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p w:rsidR="00F039FA" w:rsidRDefault="00F039FA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784"/>
      </w:tblGrid>
      <w:tr w:rsidR="00F039FA">
        <w:tc>
          <w:tcPr>
            <w:tcW w:w="5069" w:type="dxa"/>
            <w:shd w:val="clear" w:color="auto" w:fill="auto"/>
          </w:tcPr>
          <w:p w:rsidR="00F039FA" w:rsidRDefault="00F039FA">
            <w:pPr>
              <w:snapToGrid w:val="0"/>
              <w:spacing w:line="10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F039FA" w:rsidRDefault="00F039FA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F039FA" w:rsidRDefault="00F039FA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039FA" w:rsidRDefault="00F039FA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F039FA" w:rsidRDefault="00F03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039FA" w:rsidRDefault="00F039FA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F039FA" w:rsidRDefault="00F039FA" w:rsidP="00FE4B9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5A71D0">
              <w:rPr>
                <w:sz w:val="28"/>
                <w:szCs w:val="28"/>
              </w:rPr>
              <w:t>0</w:t>
            </w:r>
            <w:r w:rsidR="006819B0">
              <w:rPr>
                <w:sz w:val="28"/>
                <w:szCs w:val="28"/>
              </w:rPr>
              <w:t>9</w:t>
            </w:r>
            <w:r w:rsidR="005A71D0">
              <w:rPr>
                <w:sz w:val="28"/>
                <w:szCs w:val="28"/>
              </w:rPr>
              <w:t>.</w:t>
            </w:r>
            <w:r w:rsidR="006819B0">
              <w:rPr>
                <w:sz w:val="28"/>
                <w:szCs w:val="28"/>
              </w:rPr>
              <w:t>0</w:t>
            </w:r>
            <w:r w:rsidR="005A71D0">
              <w:rPr>
                <w:sz w:val="28"/>
                <w:szCs w:val="28"/>
              </w:rPr>
              <w:t>1.202</w:t>
            </w:r>
            <w:r w:rsidR="006819B0">
              <w:rPr>
                <w:sz w:val="28"/>
                <w:szCs w:val="28"/>
              </w:rPr>
              <w:t>3</w:t>
            </w:r>
            <w:r w:rsidR="005A71D0">
              <w:rPr>
                <w:sz w:val="28"/>
                <w:szCs w:val="28"/>
              </w:rPr>
              <w:t xml:space="preserve"> </w:t>
            </w:r>
            <w:r w:rsidR="00FE4B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года   № </w:t>
            </w:r>
            <w:r w:rsidR="005A71D0">
              <w:rPr>
                <w:sz w:val="28"/>
                <w:szCs w:val="28"/>
              </w:rPr>
              <w:t>11</w:t>
            </w:r>
          </w:p>
          <w:p w:rsidR="00F039FA" w:rsidRDefault="00F039F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039FA" w:rsidRDefault="00F039FA">
      <w:pPr>
        <w:pStyle w:val="2"/>
        <w:widowControl/>
        <w:spacing w:before="0" w:after="0" w:line="100" w:lineRule="atLeast"/>
        <w:jc w:val="center"/>
      </w:pPr>
    </w:p>
    <w:p w:rsidR="00F039FA" w:rsidRDefault="00F03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F039FA" w:rsidRDefault="00F039FA">
      <w:pPr>
        <w:jc w:val="center"/>
        <w:rPr>
          <w:szCs w:val="20"/>
        </w:rPr>
      </w:pPr>
      <w:r>
        <w:rPr>
          <w:sz w:val="28"/>
          <w:szCs w:val="28"/>
        </w:rPr>
        <w:t xml:space="preserve">«Развитие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сфере землепользования» на 2018-2023 годы</w:t>
      </w:r>
    </w:p>
    <w:p w:rsidR="00F039FA" w:rsidRDefault="00F039FA">
      <w:pPr>
        <w:pStyle w:val="2"/>
        <w:widowControl/>
        <w:spacing w:before="0" w:after="0" w:line="100" w:lineRule="atLeast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239"/>
      </w:tblGrid>
      <w:tr w:rsidR="00F039FA">
        <w:tc>
          <w:tcPr>
            <w:tcW w:w="239" w:type="dxa"/>
            <w:shd w:val="clear" w:color="auto" w:fill="auto"/>
          </w:tcPr>
          <w:p w:rsidR="00F039FA" w:rsidRDefault="00F039FA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:rsidR="00F039FA" w:rsidRDefault="00F039FA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039FA" w:rsidRDefault="00F039FA">
      <w:pPr>
        <w:spacing w:line="100" w:lineRule="atLeast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</w:p>
    <w:p w:rsidR="00F039FA" w:rsidRDefault="00F039FA">
      <w:pPr>
        <w:jc w:val="center"/>
      </w:pPr>
      <w:r>
        <w:rPr>
          <w:sz w:val="28"/>
          <w:szCs w:val="28"/>
        </w:rPr>
        <w:t xml:space="preserve">муниципальной программы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«Развитие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сфере землепользования» на 2018-2023 годы</w:t>
      </w:r>
    </w:p>
    <w:p w:rsidR="00F039FA" w:rsidRDefault="00F039FA">
      <w:pPr>
        <w:pStyle w:val="2"/>
        <w:widowControl/>
        <w:spacing w:before="0" w:after="0" w:line="100" w:lineRule="atLeast"/>
        <w:jc w:val="center"/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926"/>
        <w:gridCol w:w="5047"/>
      </w:tblGrid>
      <w:tr w:rsidR="00F039F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Общий отдел администрации Кубанскостепного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(Инженер-землеустроитель)</w:t>
            </w:r>
          </w:p>
        </w:tc>
      </w:tr>
      <w:tr w:rsidR="00F039FA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9FA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039F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39FA">
        <w:trPr>
          <w:trHeight w:val="353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F039FA" w:rsidRDefault="00F039FA">
            <w:pPr>
              <w:pStyle w:val="16"/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39FA">
        <w:trPr>
          <w:trHeight w:val="1198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af2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посредством совершенствования системы землепользования</w:t>
            </w:r>
          </w:p>
        </w:tc>
      </w:tr>
      <w:tr w:rsidR="00F039F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ae"/>
              <w:snapToGrid w:val="0"/>
              <w:ind w:righ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-организация внесения изменений в документы территориального планирования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района;</w:t>
            </w:r>
          </w:p>
          <w:p w:rsidR="00F039FA" w:rsidRDefault="00F039FA">
            <w:pPr>
              <w:pStyle w:val="ae"/>
              <w:snapToGrid w:val="0"/>
              <w:ind w:righ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-совершенствование системы управления и распоряжения</w:t>
            </w:r>
          </w:p>
          <w:p w:rsidR="00F039FA" w:rsidRDefault="00F039FA">
            <w:pPr>
              <w:pStyle w:val="ae"/>
              <w:snapToGrid w:val="0"/>
              <w:ind w:righ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земельными ресурсами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F039FA" w:rsidRDefault="00F039FA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государственной регистрации права муниципальной собственности на земельные участки;</w:t>
            </w:r>
          </w:p>
          <w:p w:rsidR="00F039FA" w:rsidRDefault="00F039FA">
            <w:pPr>
              <w:pStyle w:val="ae"/>
              <w:snapToGrid w:val="0"/>
              <w:ind w:right="22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-подготовка землеустроительной документации поселения.</w:t>
            </w:r>
          </w:p>
          <w:p w:rsidR="00F039FA" w:rsidRDefault="00F039FA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39F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подготовленной землеустроительной документации, подготовленных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топосъемок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подготовленные проекты планировок и проекты межевания ,утвержденных документов территориального планирования, утверждение правил землепользования и застройки</w:t>
            </w:r>
          </w:p>
        </w:tc>
      </w:tr>
      <w:tr w:rsidR="00F039F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 годы</w:t>
            </w:r>
          </w:p>
        </w:tc>
      </w:tr>
      <w:tr w:rsidR="00F039F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2018-2023 годы составляет </w:t>
            </w:r>
            <w:r w:rsidR="00FD72D1">
              <w:rPr>
                <w:rFonts w:ascii="Times New Roman" w:eastAsia="Times New Roman" w:hAnsi="Times New Roman" w:cs="Times New Roman"/>
                <w:sz w:val="28"/>
                <w:szCs w:val="28"/>
              </w:rPr>
              <w:t>1273,9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039FA" w:rsidRDefault="00F039FA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42,2 тыс. руб.</w:t>
            </w:r>
          </w:p>
          <w:p w:rsidR="00F039FA" w:rsidRDefault="00F039FA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333,5 тыс. руб.</w:t>
            </w:r>
          </w:p>
          <w:p w:rsidR="00F039FA" w:rsidRDefault="00F039FA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71,0 тыс. руб.</w:t>
            </w:r>
          </w:p>
          <w:p w:rsidR="00F039FA" w:rsidRDefault="00F039FA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-   209,9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39FA" w:rsidRDefault="00F039FA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-   </w:t>
            </w:r>
            <w:r w:rsidR="006819B0">
              <w:rPr>
                <w:rFonts w:ascii="Times New Roman" w:eastAsia="Times New Roman" w:hAnsi="Times New Roman" w:cs="Times New Roman"/>
                <w:sz w:val="28"/>
                <w:szCs w:val="28"/>
              </w:rPr>
              <w:t>417,3</w:t>
            </w:r>
            <w:r w:rsidRPr="00D95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95C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39FA" w:rsidRDefault="00F039FA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  </w:t>
            </w:r>
            <w:r w:rsidR="00FE4B96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039FA" w:rsidRDefault="00F039FA">
            <w:pPr>
              <w:pStyle w:val="16"/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 – средства бюджета Кубанскостепного сельского поселения.</w:t>
            </w:r>
          </w:p>
        </w:tc>
      </w:tr>
      <w:tr w:rsidR="00F039F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 осуществляет заместитель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Кубанскостепн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F039FA" w:rsidRDefault="00F039FA">
      <w:pPr>
        <w:pStyle w:val="16"/>
        <w:tabs>
          <w:tab w:val="center" w:pos="4677"/>
        </w:tabs>
        <w:spacing w:after="0" w:line="240" w:lineRule="auto"/>
        <w:jc w:val="center"/>
      </w:pPr>
    </w:p>
    <w:p w:rsidR="00F039FA" w:rsidRDefault="00F039FA">
      <w:pPr>
        <w:pStyle w:val="16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Характеристика текущего состояния и прогноз развития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сфере землепользования</w:t>
      </w:r>
    </w:p>
    <w:p w:rsidR="00F039FA" w:rsidRDefault="00F039FA">
      <w:pPr>
        <w:pStyle w:val="16"/>
        <w:spacing w:after="0" w:line="240" w:lineRule="auto"/>
        <w:jc w:val="center"/>
      </w:pP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по повышению уровня и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устойчивому развитию территории поселения, предусмотренной концепцией социально-экономического развития Российской Федерации на период до 2023 года, утвержденной распоряжением Правительства Российской Федерации от 17 ноября 2008 года № 1662-р,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территорий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путем: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уровня комфортности условий жизнедеятельности;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-развития в сельской местности местного самоуправления.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экономических преобразований сформирован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наращивается производственный потенциал, дальнейшее эффективное развитие которого во многом зависит от стабильности комплексного развития поселения, активизации человеческого фактора экономического роста.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-удовлетворение потребностей населения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создание комфортных условий жизнедеятельности;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-стимулирование инвестиционной активности в агропромышленном комплексе путем создания благоприятных инфраструктурных условий территории Кубанскостепного сельского поселения;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уровня комплексного обустройства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объектами социальной и инженерной инфраструктуры.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финансирования муниципальной программы предусмотрены средства бюджета поселения.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намеченных Программой мероприятий позволит: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низкий уровень обеспеченности объектами социальной и инженерной инфраструктуры.</w:t>
      </w:r>
    </w:p>
    <w:p w:rsidR="00F039FA" w:rsidRDefault="00F039FA">
      <w:pPr>
        <w:pStyle w:val="1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39FA" w:rsidRDefault="00F039FA">
      <w:pPr>
        <w:pStyle w:val="1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Цели, задачи, целевые показатели, сроки и этапы реализации муниципальной программы</w:t>
      </w:r>
    </w:p>
    <w:p w:rsidR="00F039FA" w:rsidRDefault="00F039FA">
      <w:pPr>
        <w:pStyle w:val="1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Целью Подпрограммы является обеспечение устойчивого территориального развития Кубанскостепного сельского поселения посредством совершенствования системы расселения, застройки, благоустройства,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природной среды.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Задачей Подпрограммы является актуальное содержание документов территориального планирования поселения, градостроительного зонирования и документацией по планировке территории, во взаимосвязи с документацией краевого и муниципального уровней.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cs="Tahoma"/>
          <w:bCs/>
          <w:sz w:val="28"/>
          <w:szCs w:val="28"/>
        </w:rPr>
        <w:t>Подготовка градостроительной документации поселения.</w:t>
      </w:r>
    </w:p>
    <w:p w:rsidR="00F039FA" w:rsidRDefault="00F039FA">
      <w:pPr>
        <w:pStyle w:val="ae"/>
        <w:snapToGrid w:val="0"/>
        <w:ind w:right="228"/>
        <w:jc w:val="both"/>
        <w:rPr>
          <w:rFonts w:cs="Tahoma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Организация внесения изменений в документы территориального планирования, землеустройство и землепользования Кубанскостепного сельского поселения.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Реализация задач Подпрограммы позволит ускорить развитие инвестиционных процессов, сохранить экологическое благополучие населения и защитить окружающую природную среду, историко-культурное наследие, определить основные направления социально-экономического развития территории Кубанскостепного сельского поселения.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В ходе реализации Подпрограммы поселение будет обеспечено актуальными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деятельности.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Срок и этапы реализации программы — 2018-2023 годы. 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Этапы не предусмотрены.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Целевые показатели, характеризующие цели.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Задачи муниципальной программы, приведены в таблице № 1.</w:t>
      </w: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both"/>
        <w:rPr>
          <w:rFonts w:cs="Tahoma"/>
          <w:bCs/>
          <w:sz w:val="28"/>
          <w:szCs w:val="28"/>
        </w:rPr>
      </w:pPr>
    </w:p>
    <w:p w:rsidR="00F039FA" w:rsidRDefault="00F039FA">
      <w:pPr>
        <w:tabs>
          <w:tab w:val="left" w:pos="2205"/>
          <w:tab w:val="center" w:pos="4960"/>
        </w:tabs>
        <w:autoSpaceDE w:val="0"/>
        <w:ind w:firstLine="709"/>
        <w:jc w:val="right"/>
      </w:pPr>
      <w:r>
        <w:rPr>
          <w:sz w:val="28"/>
          <w:szCs w:val="28"/>
        </w:rPr>
        <w:t>Таблица № 1</w:t>
      </w:r>
    </w:p>
    <w:p w:rsidR="00F039FA" w:rsidRDefault="00F039FA">
      <w:pPr>
        <w:spacing w:line="276" w:lineRule="auto"/>
        <w:jc w:val="center"/>
      </w:pPr>
      <w:r>
        <w:t>ЦЕЛИ, ЗАДАЧИ И ЦЕЛЕВЫЕ ПОКАЗАТЕЛИ МУНИЦИПАЛЬНОЙ ПРОГРАММЫ</w:t>
      </w:r>
    </w:p>
    <w:p w:rsidR="00F039FA" w:rsidRDefault="00F039FA">
      <w:pPr>
        <w:spacing w:line="276" w:lineRule="auto"/>
        <w:jc w:val="center"/>
        <w:rPr>
          <w:sz w:val="22"/>
          <w:szCs w:val="22"/>
        </w:rPr>
      </w:pPr>
      <w:r>
        <w:t>«</w:t>
      </w:r>
      <w:r>
        <w:rPr>
          <w:sz w:val="28"/>
          <w:szCs w:val="28"/>
        </w:rPr>
        <w:t xml:space="preserve">Развитие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сфере землепользования</w:t>
      </w:r>
      <w:r>
        <w:t xml:space="preserve">» </w:t>
      </w:r>
      <w:r>
        <w:rPr>
          <w:sz w:val="28"/>
          <w:szCs w:val="28"/>
        </w:rPr>
        <w:t>на 2018-2023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3"/>
        <w:gridCol w:w="2743"/>
        <w:gridCol w:w="960"/>
        <w:gridCol w:w="686"/>
        <w:gridCol w:w="822"/>
        <w:gridCol w:w="686"/>
        <w:gridCol w:w="668"/>
        <w:gridCol w:w="18"/>
        <w:gridCol w:w="650"/>
        <w:gridCol w:w="36"/>
        <w:gridCol w:w="685"/>
        <w:gridCol w:w="12"/>
        <w:gridCol w:w="696"/>
      </w:tblGrid>
      <w:tr w:rsidR="00F039FA" w:rsidTr="008F3925">
        <w:trPr>
          <w:trHeight w:val="385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039FA" w:rsidRDefault="00F039F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</w:t>
            </w:r>
          </w:p>
          <w:p w:rsidR="00F039FA" w:rsidRDefault="00F039FA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F039FA" w:rsidRDefault="00F039FA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before="240"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04" w:lineRule="auto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F039FA" w:rsidTr="008F3925">
        <w:trPr>
          <w:trHeight w:val="38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</w:p>
          <w:p w:rsidR="00F039FA" w:rsidRDefault="00F039FA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F039FA" w:rsidRDefault="00F039FA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04" w:lineRule="auto"/>
              <w:jc w:val="center"/>
            </w:pPr>
            <w:r>
              <w:t>2023</w:t>
            </w:r>
          </w:p>
        </w:tc>
      </w:tr>
      <w:tr w:rsidR="00F039FA" w:rsidTr="008F3925">
        <w:trPr>
          <w:trHeight w:val="4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039FA" w:rsidRDefault="00F039F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F039FA" w:rsidTr="008F3925">
        <w:trPr>
          <w:trHeight w:val="2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</w:pPr>
            <w:r>
              <w:rPr>
                <w:i/>
              </w:rPr>
              <w:t>Основное мероприятие № 1</w:t>
            </w:r>
            <w:r>
              <w:t xml:space="preserve"> «Землеустройство и землепользование»</w:t>
            </w:r>
          </w:p>
        </w:tc>
      </w:tr>
      <w:tr w:rsidR="00F039FA" w:rsidTr="008F3925">
        <w:trPr>
          <w:trHeight w:val="7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1.1.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</w:pPr>
            <w:r>
              <w:t xml:space="preserve">Количество подготовленных </w:t>
            </w:r>
            <w:proofErr w:type="spellStart"/>
            <w:r>
              <w:t>топосъемок</w:t>
            </w:r>
            <w:proofErr w:type="spellEnd"/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шт.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</w:pPr>
            <w: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</w:p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</w:p>
          <w:p w:rsidR="00F039FA" w:rsidRDefault="00F039FA" w:rsidP="008F392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jc w:val="center"/>
            </w:pPr>
          </w:p>
          <w:p w:rsidR="00F039FA" w:rsidRDefault="00F039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jc w:val="center"/>
            </w:pPr>
          </w:p>
          <w:p w:rsidR="00F039FA" w:rsidRDefault="00F039FA">
            <w:pPr>
              <w:spacing w:line="276" w:lineRule="auto"/>
              <w:jc w:val="center"/>
            </w:pPr>
            <w:r>
              <w:t>1</w:t>
            </w:r>
          </w:p>
        </w:tc>
      </w:tr>
      <w:tr w:rsidR="00F039FA" w:rsidTr="008F3925">
        <w:trPr>
          <w:trHeight w:val="1364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1. 2.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</w:pPr>
            <w:r>
              <w:t xml:space="preserve">Количество подготовленных проектов планировок и проектов межевания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шт.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</w:pPr>
            <w: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925" w:rsidRDefault="008F3925" w:rsidP="008F3925">
            <w:pPr>
              <w:snapToGrid w:val="0"/>
              <w:spacing w:line="276" w:lineRule="auto"/>
              <w:jc w:val="center"/>
            </w:pPr>
          </w:p>
          <w:p w:rsidR="008F3925" w:rsidRDefault="008F3925" w:rsidP="008F3925">
            <w:pPr>
              <w:snapToGrid w:val="0"/>
              <w:spacing w:line="276" w:lineRule="auto"/>
              <w:jc w:val="center"/>
            </w:pPr>
          </w:p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F039FA" w:rsidRDefault="00F039FA" w:rsidP="008F3925">
            <w:pPr>
              <w:snapToGrid w:val="0"/>
              <w:spacing w:line="276" w:lineRule="auto"/>
              <w:jc w:val="center"/>
            </w:pPr>
          </w:p>
          <w:p w:rsidR="00F039FA" w:rsidRDefault="00F039FA" w:rsidP="008F3925">
            <w:pPr>
              <w:snapToGrid w:val="0"/>
              <w:spacing w:line="276" w:lineRule="auto"/>
              <w:jc w:val="center"/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039FA" w:rsidTr="008F3925">
        <w:trPr>
          <w:trHeight w:val="1985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  <w:jc w:val="center"/>
            </w:pPr>
            <w:r>
              <w:t>1.3.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spacing w:line="276" w:lineRule="auto"/>
            </w:pPr>
            <w:r>
              <w:t>Количество утвержденных документов территориального планирования, утверждение правил землепользования и застройки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both"/>
            </w:pPr>
            <w:r>
              <w:t>шт.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925" w:rsidRDefault="008F3925" w:rsidP="008F3925">
            <w:pPr>
              <w:snapToGrid w:val="0"/>
              <w:spacing w:line="276" w:lineRule="auto"/>
              <w:jc w:val="center"/>
            </w:pPr>
          </w:p>
          <w:p w:rsidR="008F3925" w:rsidRDefault="008F3925" w:rsidP="008F3925">
            <w:pPr>
              <w:snapToGrid w:val="0"/>
              <w:spacing w:line="276" w:lineRule="auto"/>
              <w:jc w:val="center"/>
            </w:pPr>
          </w:p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F039FA" w:rsidRDefault="00F039FA" w:rsidP="008F3925">
            <w:pPr>
              <w:jc w:val="center"/>
            </w:pPr>
          </w:p>
          <w:p w:rsidR="00F039FA" w:rsidRDefault="00F039FA" w:rsidP="008F3925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25" w:rsidRDefault="008F3925" w:rsidP="008F3925">
            <w:pPr>
              <w:snapToGrid w:val="0"/>
              <w:spacing w:line="276" w:lineRule="auto"/>
              <w:jc w:val="center"/>
            </w:pPr>
          </w:p>
          <w:p w:rsidR="008F3925" w:rsidRDefault="008F3925" w:rsidP="008F3925">
            <w:pPr>
              <w:snapToGrid w:val="0"/>
              <w:spacing w:line="276" w:lineRule="auto"/>
              <w:jc w:val="center"/>
            </w:pPr>
          </w:p>
          <w:p w:rsidR="008F3925" w:rsidRDefault="008F3925" w:rsidP="008F3925">
            <w:pPr>
              <w:snapToGrid w:val="0"/>
              <w:spacing w:line="276" w:lineRule="auto"/>
              <w:jc w:val="center"/>
            </w:pPr>
          </w:p>
          <w:p w:rsidR="00F039FA" w:rsidRDefault="00F039FA" w:rsidP="008F392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</w:tbl>
    <w:p w:rsidR="00F039FA" w:rsidRDefault="00F039FA"/>
    <w:p w:rsidR="00F039FA" w:rsidRDefault="00F039FA">
      <w:pPr>
        <w:pStyle w:val="16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и краткое описание основных мероприятий муниципальной</w:t>
      </w:r>
    </w:p>
    <w:p w:rsidR="00F039FA" w:rsidRDefault="00F039FA">
      <w:pPr>
        <w:rPr>
          <w:sz w:val="28"/>
          <w:szCs w:val="28"/>
        </w:rPr>
      </w:pPr>
      <w:r>
        <w:rPr>
          <w:sz w:val="28"/>
          <w:szCs w:val="28"/>
        </w:rPr>
        <w:t>программы.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039FA">
          <w:pgSz w:w="11906" w:h="16838"/>
          <w:pgMar w:top="993" w:right="567" w:bottom="993" w:left="1701" w:header="720" w:footer="720" w:gutter="0"/>
          <w:pgNumType w:start="1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 xml:space="preserve">Данные основных мероприятий предусматривают обеспечение устойчивого развития Кубанскостепного сельского поселения, своевременного выполнения поставленных задач по улучшению уровня жизни населения, совершенствования системы застройки, благоустройства, ее инженерной, транспортной и социальной инфраструктуры, сохранения и улучшения окружающей природной среды. Перечень основных мероприятий программы по основным направлениям, объемы и источники их финансирования приведены ниже в таблице № 2 </w:t>
      </w:r>
    </w:p>
    <w:p w:rsidR="00F039FA" w:rsidRDefault="00F039FA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FA" w:rsidRDefault="00F039FA">
      <w:pPr>
        <w:pStyle w:val="1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F039FA" w:rsidRDefault="00F039FA">
      <w:pPr>
        <w:pStyle w:val="16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«Развитие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сфере землепользования» на 2018-2023 годы</w:t>
      </w:r>
    </w:p>
    <w:tbl>
      <w:tblPr>
        <w:tblW w:w="0" w:type="auto"/>
        <w:tblInd w:w="-94" w:type="dxa"/>
        <w:tblLayout w:type="fixed"/>
        <w:tblLook w:val="0000" w:firstRow="0" w:lastRow="0" w:firstColumn="0" w:lastColumn="0" w:noHBand="0" w:noVBand="0"/>
      </w:tblPr>
      <w:tblGrid>
        <w:gridCol w:w="742"/>
        <w:gridCol w:w="1718"/>
        <w:gridCol w:w="1843"/>
        <w:gridCol w:w="1418"/>
        <w:gridCol w:w="1134"/>
        <w:gridCol w:w="850"/>
        <w:gridCol w:w="851"/>
        <w:gridCol w:w="35"/>
        <w:gridCol w:w="815"/>
        <w:gridCol w:w="957"/>
        <w:gridCol w:w="35"/>
        <w:gridCol w:w="853"/>
        <w:gridCol w:w="1843"/>
        <w:gridCol w:w="1907"/>
      </w:tblGrid>
      <w:tr w:rsidR="00F039FA">
        <w:trPr>
          <w:trHeight w:val="843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</w:p>
          <w:p w:rsidR="00F039FA" w:rsidRDefault="00F039FA">
            <w:pPr>
              <w:jc w:val="center"/>
            </w:pPr>
            <w:r>
              <w:t>№</w:t>
            </w:r>
          </w:p>
          <w:p w:rsidR="00F039FA" w:rsidRDefault="00F039FA">
            <w:pPr>
              <w:jc w:val="center"/>
            </w:pPr>
            <w:r>
              <w:t>п/п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  <w:r>
              <w:t xml:space="preserve">Наименование </w:t>
            </w:r>
          </w:p>
          <w:p w:rsidR="00F039FA" w:rsidRDefault="00F039FA">
            <w:pPr>
              <w:jc w:val="center"/>
            </w:pPr>
            <w: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  <w: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  <w:r>
              <w:t>Объем финансирования,</w:t>
            </w:r>
          </w:p>
          <w:p w:rsidR="00F039FA" w:rsidRDefault="00F039FA">
            <w:pPr>
              <w:jc w:val="center"/>
            </w:pPr>
            <w:r>
              <w:t>Всего</w:t>
            </w:r>
          </w:p>
          <w:p w:rsidR="00F039FA" w:rsidRDefault="00F039FA">
            <w:pPr>
              <w:jc w:val="center"/>
            </w:pPr>
            <w:r>
              <w:t>(тыс. руб.)</w:t>
            </w:r>
          </w:p>
        </w:tc>
        <w:tc>
          <w:tcPr>
            <w:tcW w:w="5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</w:p>
          <w:p w:rsidR="00F039FA" w:rsidRDefault="00F039FA">
            <w:pPr>
              <w:jc w:val="center"/>
            </w:pPr>
            <w:r>
              <w:t>в том числе по годам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ind w:left="34" w:hanging="34"/>
              <w:jc w:val="center"/>
            </w:pPr>
            <w:r>
              <w:t>Участник муниципальной программы (муниципальный заказчик,)</w:t>
            </w:r>
          </w:p>
        </w:tc>
      </w:tr>
      <w:tr w:rsidR="00F039FA">
        <w:trPr>
          <w:trHeight w:val="33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  <w:r>
              <w:t>2018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</w:pPr>
            <w:r>
              <w:t>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  <w:r>
              <w:t>2020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  <w:r>
              <w:t>2021 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  <w:r>
              <w:t>2022 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snapToGrid w:val="0"/>
              <w:jc w:val="center"/>
            </w:pPr>
            <w:r>
              <w:t>2023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</w:p>
        </w:tc>
      </w:tr>
      <w:tr w:rsidR="00F039FA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  <w:jc w:val="center"/>
            </w:pPr>
            <w: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  <w:jc w:val="center"/>
            </w:pPr>
            <w:r>
              <w:t>9</w:t>
            </w:r>
          </w:p>
        </w:tc>
      </w:tr>
      <w:tr w:rsidR="00F039FA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1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Основное мероприятие № 1 «Землеустройство и землепользование»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6819B0">
            <w:pPr>
              <w:snapToGrid w:val="0"/>
              <w:jc w:val="center"/>
            </w:pPr>
            <w:r>
              <w:t>1273,9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333,5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71,0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209,9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Pr="00D95C5F" w:rsidRDefault="006819B0" w:rsidP="00D95C5F">
            <w:pPr>
              <w:snapToGrid w:val="0"/>
              <w:jc w:val="center"/>
            </w:pPr>
            <w:r>
              <w:t>417,3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E4B96">
            <w:pPr>
              <w:snapToGrid w:val="0"/>
              <w:jc w:val="center"/>
            </w:pPr>
            <w:r>
              <w:t>200</w:t>
            </w:r>
            <w:r w:rsidR="00F039FA"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  <w:r>
              <w:t>Обеспечение качественной подготовки землеустройства и землепользования</w:t>
            </w:r>
          </w:p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  <w:r>
              <w:t xml:space="preserve">Администрация Кубанскостепного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</w:tr>
      <w:tr w:rsidR="00F039FA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6819B0">
            <w:pPr>
              <w:snapToGrid w:val="0"/>
              <w:jc w:val="center"/>
            </w:pPr>
            <w:r>
              <w:t>1273,9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42,2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333,5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71,0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209,9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Pr="00D95C5F" w:rsidRDefault="006819B0" w:rsidP="00D95C5F">
            <w:pPr>
              <w:snapToGrid w:val="0"/>
              <w:jc w:val="center"/>
            </w:pPr>
            <w:r>
              <w:t>417,3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E4B96" w:rsidP="00FE4B96">
            <w:pPr>
              <w:snapToGrid w:val="0"/>
              <w:jc w:val="center"/>
            </w:pPr>
            <w:r>
              <w:t>200</w:t>
            </w:r>
            <w:r w:rsidR="00F039FA">
              <w:t>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</w:tr>
      <w:tr w:rsidR="00F039FA">
        <w:trPr>
          <w:trHeight w:val="39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</w:tr>
      <w:tr w:rsidR="00F039FA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</w:tr>
      <w:tr w:rsidR="00F039FA">
        <w:trPr>
          <w:trHeight w:val="562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FA" w:rsidRDefault="00F039FA">
            <w:pPr>
              <w:jc w:val="center"/>
            </w:pPr>
            <w:r>
              <w:t>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</w:tr>
      <w:tr w:rsidR="00F039FA">
        <w:trPr>
          <w:trHeight w:val="562"/>
        </w:trPr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sz w:val="28"/>
                <w:szCs w:val="28"/>
              </w:rPr>
            </w:pPr>
            <w:r>
              <w:rPr>
                <w:b/>
              </w:rPr>
              <w:t>1.1</w:t>
            </w:r>
          </w:p>
        </w:tc>
        <w:tc>
          <w:tcPr>
            <w:tcW w:w="1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Мероприятие № 1.1</w:t>
            </w:r>
          </w:p>
          <w:p w:rsidR="00F039FA" w:rsidRDefault="00F039FA">
            <w:pPr>
              <w:snapToGrid w:val="0"/>
            </w:pPr>
            <w:r>
              <w:rPr>
                <w:sz w:val="28"/>
                <w:szCs w:val="28"/>
              </w:rPr>
              <w:t xml:space="preserve"> подготовка </w:t>
            </w:r>
            <w:proofErr w:type="spellStart"/>
            <w:r>
              <w:rPr>
                <w:sz w:val="28"/>
                <w:szCs w:val="28"/>
              </w:rPr>
              <w:t>топосъемок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6819B0">
            <w:pPr>
              <w:snapToGrid w:val="0"/>
              <w:jc w:val="center"/>
            </w:pPr>
            <w:r>
              <w:t>1273,9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42,2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333,5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71,0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209,9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Pr="00D95C5F" w:rsidRDefault="006819B0" w:rsidP="00D95C5F">
            <w:pPr>
              <w:snapToGrid w:val="0"/>
              <w:jc w:val="center"/>
            </w:pPr>
            <w:r>
              <w:t>417,3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E4B96">
            <w:pPr>
              <w:snapToGrid w:val="0"/>
              <w:jc w:val="center"/>
            </w:pPr>
            <w:r>
              <w:t>20</w:t>
            </w:r>
            <w:r w:rsidR="00F039FA"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  <w:r>
              <w:t>Обеспечение качественной подготовки землеустройства и землепользования</w:t>
            </w:r>
          </w:p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  <w:r>
              <w:t xml:space="preserve">Администрация Кубанскостепного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</w:tr>
      <w:tr w:rsidR="00F039FA">
        <w:trPr>
          <w:trHeight w:val="562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6819B0">
            <w:pPr>
              <w:snapToGrid w:val="0"/>
              <w:jc w:val="center"/>
            </w:pPr>
            <w:r>
              <w:t>1273,9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42,2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333,5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71,0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209,9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Pr="00D95C5F" w:rsidRDefault="006819B0" w:rsidP="00D95C5F">
            <w:pPr>
              <w:snapToGrid w:val="0"/>
              <w:jc w:val="center"/>
            </w:pPr>
            <w:r>
              <w:t>417,3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E4B96">
            <w:pPr>
              <w:snapToGrid w:val="0"/>
              <w:jc w:val="center"/>
            </w:pPr>
            <w:r>
              <w:t>20</w:t>
            </w:r>
            <w:r w:rsidR="00F039FA"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</w:tr>
      <w:tr w:rsidR="0026272F" w:rsidTr="00533200">
        <w:trPr>
          <w:trHeight w:val="503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  <w:outlineLvl w:val="0"/>
            </w:pPr>
            <w:r w:rsidRPr="005F0AB9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  <w:outlineLvl w:val="0"/>
            </w:pPr>
            <w:r w:rsidRPr="005F0AB9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  <w:outlineLvl w:val="0"/>
            </w:pPr>
            <w:r w:rsidRPr="005F0AB9"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  <w:outlineLvl w:val="0"/>
            </w:pPr>
            <w:r w:rsidRPr="005F0AB9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  <w:outlineLvl w:val="0"/>
            </w:pPr>
            <w:r w:rsidRPr="005F0AB9"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  <w:outlineLvl w:val="0"/>
            </w:pPr>
            <w:r w:rsidRPr="005F0AB9"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</w:tr>
      <w:tr w:rsidR="0026272F" w:rsidTr="00533200">
        <w:trPr>
          <w:trHeight w:val="562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85065B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8506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85065B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85065B"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85065B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85065B"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85065B"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</w:tr>
      <w:tr w:rsidR="0026272F" w:rsidTr="00533200">
        <w:trPr>
          <w:trHeight w:val="562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DB3810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DB3810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DB3810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DB3810"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DB3810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DB3810"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DB3810"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</w:tr>
      <w:tr w:rsidR="0026272F" w:rsidTr="00533200">
        <w:trPr>
          <w:trHeight w:val="562"/>
        </w:trPr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1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lastRenderedPageBreak/>
              <w:t>е № 1,2</w:t>
            </w:r>
          </w:p>
          <w:p w:rsidR="0026272F" w:rsidRDefault="0026272F" w:rsidP="0026272F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подготовка проектов планировок и проектов межевания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lastRenderedPageBreak/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B75D77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B75D77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B75D77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B75D77"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B75D77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B75D77"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B75D77"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  <w:r>
              <w:t xml:space="preserve">Обеспечение качественной </w:t>
            </w:r>
            <w:r>
              <w:lastRenderedPageBreak/>
              <w:t>подготовки землеустройства и землепользования</w:t>
            </w:r>
          </w:p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  <w:r>
              <w:lastRenderedPageBreak/>
              <w:t>Администрация Кубанскостепно</w:t>
            </w:r>
            <w:r>
              <w:lastRenderedPageBreak/>
              <w:t xml:space="preserve">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</w:tr>
      <w:tr w:rsidR="0026272F" w:rsidTr="00533200">
        <w:trPr>
          <w:trHeight w:val="562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</w:tr>
      <w:tr w:rsidR="0026272F" w:rsidTr="00533200">
        <w:trPr>
          <w:trHeight w:val="562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</w:tr>
      <w:tr w:rsidR="0026272F" w:rsidTr="00533200">
        <w:trPr>
          <w:trHeight w:val="562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</w:tr>
      <w:tr w:rsidR="0026272F" w:rsidTr="00533200">
        <w:trPr>
          <w:trHeight w:val="115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2F" w:rsidRDefault="0026272F" w:rsidP="0026272F">
            <w:pPr>
              <w:jc w:val="center"/>
            </w:pPr>
            <w:r w:rsidRPr="005674C2"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</w:tr>
      <w:tr w:rsidR="0026272F" w:rsidTr="00533200">
        <w:tc>
          <w:tcPr>
            <w:tcW w:w="2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</w:p>
          <w:p w:rsidR="0026272F" w:rsidRDefault="0026272F" w:rsidP="0026272F">
            <w: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6819B0" w:rsidP="0026272F">
            <w:pPr>
              <w:snapToGrid w:val="0"/>
              <w:jc w:val="center"/>
            </w:pPr>
            <w:r>
              <w:t>1273,9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42,2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333,5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71,0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209,9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Pr="00D95C5F" w:rsidRDefault="006819B0" w:rsidP="0026272F">
            <w:pPr>
              <w:snapToGrid w:val="0"/>
              <w:jc w:val="center"/>
            </w:pPr>
            <w:r>
              <w:t>417,3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  <w:r>
              <w:t>Обеспечение качественной подготовки землеустройства и землепользования</w:t>
            </w:r>
          </w:p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  <w:r>
              <w:t xml:space="preserve">Администрация Кубанскостепного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</w:tr>
      <w:tr w:rsidR="0026272F" w:rsidTr="00533200">
        <w:tc>
          <w:tcPr>
            <w:tcW w:w="2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6819B0" w:rsidP="0026272F">
            <w:pPr>
              <w:snapToGrid w:val="0"/>
              <w:jc w:val="center"/>
            </w:pPr>
            <w:r>
              <w:t>1273,9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42,2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333,5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71,0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209,9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Pr="00D95C5F" w:rsidRDefault="006819B0" w:rsidP="0026272F">
            <w:pPr>
              <w:snapToGrid w:val="0"/>
              <w:jc w:val="center"/>
            </w:pPr>
            <w:r>
              <w:t>417,3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ind w:left="34" w:hanging="34"/>
            </w:pPr>
          </w:p>
        </w:tc>
      </w:tr>
      <w:tr w:rsidR="00F039FA">
        <w:tc>
          <w:tcPr>
            <w:tcW w:w="2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</w:tr>
      <w:tr w:rsidR="00F039FA">
        <w:tc>
          <w:tcPr>
            <w:tcW w:w="2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</w:tr>
      <w:tr w:rsidR="00F039FA">
        <w:trPr>
          <w:trHeight w:val="562"/>
        </w:trPr>
        <w:tc>
          <w:tcPr>
            <w:tcW w:w="2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FA" w:rsidRDefault="00F039FA">
            <w:pPr>
              <w:snapToGrid w:val="0"/>
              <w:ind w:left="34" w:hanging="34"/>
            </w:pPr>
          </w:p>
        </w:tc>
      </w:tr>
    </w:tbl>
    <w:p w:rsidR="00F039FA" w:rsidRDefault="00F039FA"/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D1212B" w:rsidRDefault="00D1212B">
      <w:pPr>
        <w:tabs>
          <w:tab w:val="left" w:pos="1200"/>
        </w:tabs>
        <w:jc w:val="center"/>
        <w:rPr>
          <w:sz w:val="28"/>
          <w:szCs w:val="28"/>
        </w:rPr>
      </w:pPr>
    </w:p>
    <w:p w:rsidR="00F039FA" w:rsidRDefault="00F039FA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F039FA" w:rsidRDefault="00F039FA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9FA" w:rsidRDefault="00F039F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бюджета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согласно таблицы №3. </w:t>
      </w:r>
    </w:p>
    <w:p w:rsidR="00F039FA" w:rsidRDefault="00F039FA">
      <w:pPr>
        <w:tabs>
          <w:tab w:val="left" w:pos="1200"/>
        </w:tabs>
        <w:jc w:val="right"/>
        <w:rPr>
          <w:sz w:val="28"/>
          <w:szCs w:val="28"/>
        </w:rPr>
      </w:pPr>
    </w:p>
    <w:p w:rsidR="00F039FA" w:rsidRDefault="00F039FA">
      <w:pPr>
        <w:tabs>
          <w:tab w:val="left" w:pos="12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№ 3</w:t>
      </w:r>
    </w:p>
    <w:p w:rsidR="00F039FA" w:rsidRDefault="00F039FA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1382"/>
        <w:gridCol w:w="1382"/>
        <w:gridCol w:w="1382"/>
        <w:gridCol w:w="1382"/>
        <w:gridCol w:w="1276"/>
        <w:gridCol w:w="1439"/>
      </w:tblGrid>
      <w:tr w:rsidR="00F039FA">
        <w:trPr>
          <w:trHeight w:val="95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9FA" w:rsidRDefault="00F039FA">
            <w:pPr>
              <w:tabs>
                <w:tab w:val="left" w:pos="12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9FA" w:rsidRDefault="00F039FA">
            <w:pPr>
              <w:tabs>
                <w:tab w:val="left" w:pos="12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(тыс. руб.)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9FA" w:rsidRDefault="00F039FA">
            <w:pPr>
              <w:tabs>
                <w:tab w:val="left" w:pos="12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9FA" w:rsidRDefault="00F039FA">
            <w:pPr>
              <w:tabs>
                <w:tab w:val="left" w:pos="12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  <w:p w:rsidR="00F039FA" w:rsidRDefault="00F039FA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9FA" w:rsidRDefault="00F039FA">
            <w:pPr>
              <w:tabs>
                <w:tab w:val="left" w:pos="12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9FA" w:rsidRDefault="00F039FA">
            <w:pPr>
              <w:tabs>
                <w:tab w:val="left" w:pos="12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9FA" w:rsidRDefault="00F039FA">
            <w:pPr>
              <w:tabs>
                <w:tab w:val="left" w:pos="1200"/>
              </w:tabs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9FA" w:rsidRDefault="00F039FA">
            <w:pPr>
              <w:tabs>
                <w:tab w:val="left" w:pos="1200"/>
              </w:tabs>
              <w:snapToGrid w:val="0"/>
            </w:pPr>
            <w:r>
              <w:t>2023 год</w:t>
            </w:r>
          </w:p>
        </w:tc>
      </w:tr>
      <w:tr w:rsidR="0026272F" w:rsidTr="00533200">
        <w:trPr>
          <w:trHeight w:val="46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72F" w:rsidRDefault="0026272F" w:rsidP="0026272F">
            <w:pPr>
              <w:tabs>
                <w:tab w:val="left" w:pos="1200"/>
              </w:tabs>
              <w:snapToGrid w:val="0"/>
            </w:pPr>
            <w:r>
              <w:rPr>
                <w:sz w:val="28"/>
                <w:szCs w:val="28"/>
              </w:rPr>
              <w:t>Землеустройство и землепользование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FD72D1" w:rsidP="0026272F">
            <w:pPr>
              <w:snapToGrid w:val="0"/>
              <w:jc w:val="center"/>
            </w:pPr>
            <w:r>
              <w:t>1273,9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42,2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333,5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71,0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209,9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Pr="00D95C5F" w:rsidRDefault="006819B0" w:rsidP="0026272F">
            <w:pPr>
              <w:snapToGrid w:val="0"/>
              <w:jc w:val="center"/>
            </w:pPr>
            <w:r>
              <w:t>417,3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200,0</w:t>
            </w:r>
          </w:p>
        </w:tc>
      </w:tr>
      <w:tr w:rsidR="0026272F" w:rsidTr="00533200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72F" w:rsidRDefault="0026272F" w:rsidP="0026272F">
            <w:pPr>
              <w:tabs>
                <w:tab w:val="left" w:pos="1200"/>
              </w:tabs>
              <w:snapToGrid w:val="0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FD72D1" w:rsidP="0026272F">
            <w:pPr>
              <w:snapToGrid w:val="0"/>
              <w:jc w:val="center"/>
            </w:pPr>
            <w:r>
              <w:t>1273,9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42,2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333,5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71,0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209,9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Pr="00D95C5F" w:rsidRDefault="006819B0" w:rsidP="00FD72D1">
            <w:pPr>
              <w:snapToGrid w:val="0"/>
              <w:jc w:val="center"/>
            </w:pPr>
            <w:r>
              <w:t>417,3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2F" w:rsidRDefault="0026272F" w:rsidP="0026272F">
            <w:pPr>
              <w:snapToGrid w:val="0"/>
              <w:jc w:val="center"/>
            </w:pPr>
            <w:r>
              <w:t>200,0</w:t>
            </w:r>
          </w:p>
        </w:tc>
      </w:tr>
    </w:tbl>
    <w:p w:rsidR="00F039FA" w:rsidRDefault="00F039FA">
      <w:pPr>
        <w:tabs>
          <w:tab w:val="left" w:pos="1200"/>
        </w:tabs>
      </w:pP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F039FA" w:rsidRDefault="00F039FA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9FA" w:rsidRDefault="00F039FA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муниципальной программы</w:t>
      </w:r>
    </w:p>
    <w:p w:rsidR="00F039FA" w:rsidRDefault="00F039FA">
      <w:pPr>
        <w:tabs>
          <w:tab w:val="left" w:pos="1200"/>
        </w:tabs>
        <w:rPr>
          <w:sz w:val="28"/>
          <w:szCs w:val="28"/>
        </w:rPr>
      </w:pPr>
    </w:p>
    <w:p w:rsidR="00F039FA" w:rsidRDefault="00F039FA">
      <w:pPr>
        <w:tabs>
          <w:tab w:val="left" w:pos="12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утвержденным постановлением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10 ноября 2014 года № 92.</w:t>
      </w:r>
    </w:p>
    <w:p w:rsidR="00F039FA" w:rsidRDefault="00F039FA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39FA" w:rsidRDefault="00F039FA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муниципальной программы и контроль за ее исполнением</w:t>
      </w:r>
    </w:p>
    <w:p w:rsidR="00F039FA" w:rsidRDefault="00F039FA">
      <w:pPr>
        <w:tabs>
          <w:tab w:val="left" w:pos="1200"/>
        </w:tabs>
        <w:rPr>
          <w:sz w:val="28"/>
          <w:szCs w:val="28"/>
        </w:rPr>
      </w:pP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Текущее управление муниципальной программы осуществляет координатор – инженер-землеустроитель.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Координатор программы: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-обеспечивает разработку программы;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-организует реализацию программы, координацию деятельности исполнителей отдельных мероприятий программы;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-осуществляет мониторинг отчетов мероприятий программы;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-проводит оценку эффективности, а также составляет отчет о ходе реализации программы;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-осуществляет подготовку предложений по объемам и источникам средств реализации программы;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-разрабатывает и утверждает сетевые планы-графики реализации мероприятий;</w:t>
      </w:r>
    </w:p>
    <w:p w:rsidR="00F039FA" w:rsidRDefault="00F039FA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-размещает информацию о ходе реализации и достигнутых результатах на официальном сайте в сети «Интернет».</w:t>
      </w:r>
    </w:p>
    <w:p w:rsidR="00F039FA" w:rsidRDefault="00F039FA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:rsidR="00F039FA" w:rsidRDefault="00F039FA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:rsidR="00F039FA" w:rsidRDefault="00F039F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данной программы осуществляет заместитель главы администрация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F039FA" w:rsidRDefault="00F039FA">
      <w:pPr>
        <w:tabs>
          <w:tab w:val="left" w:pos="1200"/>
        </w:tabs>
        <w:rPr>
          <w:sz w:val="28"/>
          <w:szCs w:val="28"/>
        </w:rPr>
      </w:pPr>
    </w:p>
    <w:p w:rsidR="00F039FA" w:rsidRDefault="00F039FA">
      <w:pPr>
        <w:tabs>
          <w:tab w:val="left" w:pos="1200"/>
        </w:tabs>
        <w:rPr>
          <w:sz w:val="28"/>
          <w:szCs w:val="28"/>
        </w:rPr>
      </w:pPr>
    </w:p>
    <w:p w:rsidR="008F3925" w:rsidRPr="008F3925" w:rsidRDefault="008F3925" w:rsidP="008F392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8F3925">
        <w:rPr>
          <w:rFonts w:eastAsia="Times New Roman"/>
          <w:kern w:val="0"/>
          <w:sz w:val="28"/>
          <w:szCs w:val="28"/>
          <w:lang w:eastAsia="ru-RU"/>
        </w:rPr>
        <w:t xml:space="preserve">Заместитель главы </w:t>
      </w:r>
    </w:p>
    <w:p w:rsidR="008F3925" w:rsidRPr="008F3925" w:rsidRDefault="008F3925" w:rsidP="008F392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8F3925">
        <w:rPr>
          <w:rFonts w:eastAsia="Times New Roman"/>
          <w:kern w:val="0"/>
          <w:sz w:val="28"/>
          <w:szCs w:val="28"/>
          <w:lang w:eastAsia="ru-RU"/>
        </w:rPr>
        <w:t xml:space="preserve">Кубанскостепного сельского поселения             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</w:t>
      </w:r>
      <w:r w:rsidRPr="008F3925">
        <w:rPr>
          <w:rFonts w:eastAsia="Times New Roman"/>
          <w:kern w:val="0"/>
          <w:sz w:val="28"/>
          <w:szCs w:val="28"/>
          <w:lang w:eastAsia="ru-RU"/>
        </w:rPr>
        <w:t xml:space="preserve">         С.С. Свиридов</w:t>
      </w:r>
    </w:p>
    <w:p w:rsidR="00F039FA" w:rsidRDefault="00F039FA">
      <w:pPr>
        <w:tabs>
          <w:tab w:val="left" w:pos="1200"/>
        </w:tabs>
        <w:rPr>
          <w:sz w:val="28"/>
          <w:szCs w:val="28"/>
        </w:rPr>
      </w:pPr>
    </w:p>
    <w:sectPr w:rsidR="00F039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1" w:left="1418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0B" w:rsidRDefault="006B5A0B">
      <w:r>
        <w:separator/>
      </w:r>
    </w:p>
  </w:endnote>
  <w:endnote w:type="continuationSeparator" w:id="0">
    <w:p w:rsidR="006B5A0B" w:rsidRDefault="006B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FA" w:rsidRDefault="00F039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FA" w:rsidRDefault="00F039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FA" w:rsidRDefault="00F039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0B" w:rsidRDefault="006B5A0B">
      <w:r>
        <w:separator/>
      </w:r>
    </w:p>
  </w:footnote>
  <w:footnote w:type="continuationSeparator" w:id="0">
    <w:p w:rsidR="006B5A0B" w:rsidRDefault="006B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FA" w:rsidRDefault="00F039FA">
    <w:pPr>
      <w:pStyle w:val="af9"/>
    </w:pPr>
  </w:p>
  <w:p w:rsidR="00F039FA" w:rsidRDefault="00F039FA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FA" w:rsidRDefault="00F039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10FE6"/>
    <w:rsid w:val="00210FE6"/>
    <w:rsid w:val="0026272F"/>
    <w:rsid w:val="00307BB2"/>
    <w:rsid w:val="004804DE"/>
    <w:rsid w:val="00533200"/>
    <w:rsid w:val="005A71D0"/>
    <w:rsid w:val="006819B0"/>
    <w:rsid w:val="006B5A0B"/>
    <w:rsid w:val="007E1704"/>
    <w:rsid w:val="008F3925"/>
    <w:rsid w:val="00AD458A"/>
    <w:rsid w:val="00C14A7E"/>
    <w:rsid w:val="00CD7CDB"/>
    <w:rsid w:val="00D1212B"/>
    <w:rsid w:val="00D50AC8"/>
    <w:rsid w:val="00D95C5F"/>
    <w:rsid w:val="00E960F1"/>
    <w:rsid w:val="00F039FA"/>
    <w:rsid w:val="00FD72D1"/>
    <w:rsid w:val="00FE4B96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A08B9"/>
  <w15:docId w15:val="{8495C73A-07CA-47A6-A993-C5FC81B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eastAsia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6">
    <w:name w:val="Основной шрифт абзаца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21">
    <w:name w:val="Знак Знак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Знак Знак"/>
    <w:rPr>
      <w:rFonts w:eastAsia="Lucida Sans Unicode"/>
      <w:kern w:val="1"/>
      <w:sz w:val="24"/>
      <w:szCs w:val="24"/>
    </w:rPr>
  </w:style>
  <w:style w:type="character" w:customStyle="1" w:styleId="11">
    <w:name w:val="Знак Знак1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a8">
    <w:name w:val="Верхний колонтитул Знак"/>
    <w:rPr>
      <w:rFonts w:eastAsia="Lucida Sans Unicode"/>
      <w:kern w:val="1"/>
      <w:sz w:val="24"/>
      <w:szCs w:val="24"/>
    </w:rPr>
  </w:style>
  <w:style w:type="character" w:customStyle="1" w:styleId="a9">
    <w:name w:val="Нижний колонтитул Знак"/>
    <w:rPr>
      <w:rFonts w:eastAsia="Lucida Sans Unicode"/>
      <w:kern w:val="1"/>
      <w:sz w:val="24"/>
      <w:szCs w:val="24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customStyle="1" w:styleId="22">
    <w:name w:val="Заголовок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7">
    <w:name w:val="Указатель7"/>
    <w:basedOn w:val="a"/>
    <w:pPr>
      <w:suppressLineNumbers/>
    </w:pPr>
    <w:rPr>
      <w:rFonts w:cs="Arial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Subtitle"/>
    <w:basedOn w:val="ac"/>
    <w:next w:val="aa"/>
    <w:qFormat/>
    <w:pPr>
      <w:jc w:val="center"/>
    </w:pPr>
    <w:rPr>
      <w:i/>
      <w:iCs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0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0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c"/>
    <w:next w:val="ad"/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2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3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4">
    <w:name w:val="Body Text Indent"/>
    <w:basedOn w:val="a"/>
    <w:pPr>
      <w:spacing w:after="120"/>
      <w:ind w:left="283"/>
    </w:pPr>
  </w:style>
  <w:style w:type="paragraph" w:styleId="af5">
    <w:name w:val="No Spacing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f6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7">
    <w:name w:val="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6">
    <w:name w:val="Без интервала1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5</cp:revision>
  <cp:lastPrinted>2019-11-15T11:15:00Z</cp:lastPrinted>
  <dcterms:created xsi:type="dcterms:W3CDTF">2022-11-07T13:27:00Z</dcterms:created>
  <dcterms:modified xsi:type="dcterms:W3CDTF">2023-01-17T11:00:00Z</dcterms:modified>
</cp:coreProperties>
</file>